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-BANKSTON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LA1105036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-BANKSTON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LA1105036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PRIMARY WELL (TA-314)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0.92 - 5.0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13120 STOREY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58239 OLD US 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13120 STOREY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58239 OLD US 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-BANKSTON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-BANKSTON</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-BANKSTON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