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 CASA LLC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LA1105042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 CASA LLC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LA1105042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DONS MHP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WELL NEAR RESIDENCE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CALEB HOGAN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0.21 - 2.14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 CASA LLC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 CASA LLC</w:t>
                  </w:r>
                  <w:r>
                    <w:rPr>
                      <w:rFonts w:ascii="Calibri" w:hAnsi="Calibri" w:eastAsia="Calibri"/>
                      <w:color w:val="000000"/>
                      <w:sz w:val="22"/>
                    </w:rPr>
                    <w:t xml:space="preserve"> and </w:t>
                  </w:r>
                  <w:r>
                    <w:rPr>
                      <w:rFonts w:ascii="Calibri" w:hAnsi="Calibri" w:eastAsia="Calibri"/>
                      <w:color w:val="000000"/>
                      <w:sz w:val="22"/>
                    </w:rPr>
                    <w:t xml:space="preserve">CALEB HOGAN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 CASA LLC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