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CHARLES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LA1105067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CHARLES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LA1105067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LORANGER  EAST MHP WELL 002 (NEW)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LORANGER WEST MHP WELL 001 (OLD)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OWEN FAUST</w:t>
                  </w:r>
                  <w:r>
                    <w:rPr>
                      <w:rFonts w:ascii="Calibri" w:hAnsi="Calibri" w:eastAsia="Calibri"/>
                      <w:color w:val="000000"/>
                      <w:sz w:val="22"/>
                    </w:rPr>
                    <w:t xml:space="preserve"> at  </w:t>
                  </w:r>
                  <w:r>
                    <w:rPr>
                      <w:rFonts w:ascii="Calibri" w:hAnsi="Calibri" w:eastAsia="Calibri"/>
                      <w:color w:val="000000"/>
                      <w:sz w:val="22"/>
                    </w:rPr>
                    <w:t xml:space="preserve">985-974-2848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1.04 - 1.66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0.032 - 0.041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0.0305 - 0.452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5.53 - 5.63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CHARLES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CHARLES MOBILE HOME PARK</w:t>
                  </w:r>
                  <w:r>
                    <w:rPr>
                      <w:rFonts w:ascii="Calibri" w:hAnsi="Calibri" w:eastAsia="Calibri"/>
                      <w:color w:val="000000"/>
                      <w:sz w:val="22"/>
                    </w:rPr>
                    <w:t xml:space="preserve"> and </w:t>
                  </w:r>
                  <w:r>
                    <w:rPr>
                      <w:rFonts w:ascii="Calibri" w:hAnsi="Calibri" w:eastAsia="Calibri"/>
                      <w:color w:val="000000"/>
                      <w:sz w:val="22"/>
                    </w:rPr>
                    <w:t xml:space="preserve">OWEN FAUST BUS Phone: 985-974-2848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CHARLES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