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BLUE CRYSTAL MHP</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LA1105088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BLUE CRYSTAL MHP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LA1105088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HIGHWAY 51 TPARK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SHELLY SHARKEY</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0.5 - 1.84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STREET FLUSH TAP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STREET FLUSH TAP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BLUE CRYSTAL MHP</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BLUE CRYSTAL MHP</w:t>
                  </w:r>
                  <w:r>
                    <w:rPr>
                      <w:rFonts w:ascii="Calibri" w:hAnsi="Calibri" w:eastAsia="Calibri"/>
                      <w:color w:val="000000"/>
                      <w:sz w:val="22"/>
                    </w:rPr>
                    <w:t xml:space="preserve"> and </w:t>
                  </w:r>
                  <w:r>
                    <w:rPr>
                      <w:rFonts w:ascii="Calibri" w:hAnsi="Calibri" w:eastAsia="Calibri"/>
                      <w:color w:val="000000"/>
                      <w:sz w:val="22"/>
                    </w:rPr>
                    <w:t xml:space="preserve">SHELLY SHARKEY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BLUE CRYSTAL MHP</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