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WEST YELLOW WATER MH PARK</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LA1105102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
        <w:gridCol w:w="839"/>
        <w:gridCol w:w="7679"/>
        <w:gridCol w:w="482"/>
        <w:gridCol w:w="119"/>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WEST YELLOW WATER MH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LA1105102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YELLOW WATER MH 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CALEB HOGAN</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0.5 - 1.81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42091 W YELLOW WATER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42120 W YELLOW WATER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42091 W YELLOW WATER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42120 W YELLOW WATER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12/17/2025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12/17/2025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372"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WEST YELLOW WATER MH PARK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2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WEST YELLOW WATER MH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WEST YELLOW WATER MH PARK</w:t>
                  </w:r>
                  <w:r>
                    <w:rPr>
                      <w:rFonts w:ascii="Calibri" w:hAnsi="Calibri" w:eastAsia="Calibri"/>
                      <w:color w:val="000000"/>
                      <w:sz w:val="22"/>
                    </w:rPr>
                    <w:t xml:space="preserve"> and </w:t>
                  </w:r>
                  <w:r>
                    <w:rPr>
                      <w:rFonts w:ascii="Calibri" w:hAnsi="Calibri" w:eastAsia="Calibri"/>
                      <w:color w:val="000000"/>
                      <w:sz w:val="22"/>
                    </w:rPr>
                    <w:t xml:space="preserve">CALEB HOGAN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WEST YELLOW WATER MH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