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ADVENTURES RV RESORT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LA2105049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ADVENTURES RV RESORT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LA2105049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NEW WELL JELLYSTONE PARK</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CC WITH TANGI PARISH 1105008</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JELLYSTONE PARK</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MARRIANNE GIEGER</w:t>
                  </w:r>
                  <w:r>
                    <w:rPr>
                      <w:rFonts w:ascii="Calibri" w:hAnsi="Calibri" w:eastAsia="Calibri"/>
                      <w:color w:val="000000"/>
                      <w:sz w:val="22"/>
                    </w:rPr>
                    <w:t xml:space="preserve"> at  </w:t>
                  </w:r>
                  <w:r>
                    <w:rPr>
                      <w:rFonts w:ascii="Calibri" w:hAnsi="Calibri" w:eastAsia="Calibri"/>
                      <w:color w:val="000000"/>
                      <w:sz w:val="22"/>
                    </w:rPr>
                    <w:t xml:space="preserve">704-650-7877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0.05 - 1.34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46049 HWY 445, P26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46049 HWY 445, PETITE LODGE PL1-2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46049 HWY 445, P26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46049 HWY 445, PETITE LODGE PL1-2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ADVENTURES RV RESORT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ADVENTURES RV RESORT</w:t>
                  </w:r>
                  <w:r>
                    <w:rPr>
                      <w:rFonts w:ascii="Calibri" w:hAnsi="Calibri" w:eastAsia="Calibri"/>
                      <w:color w:val="000000"/>
                      <w:sz w:val="22"/>
                    </w:rPr>
                    <w:t xml:space="preserve"> and </w:t>
                  </w:r>
                  <w:r>
                    <w:rPr>
                      <w:rFonts w:ascii="Calibri" w:hAnsi="Calibri" w:eastAsia="Calibri"/>
                      <w:color w:val="000000"/>
                      <w:sz w:val="22"/>
                    </w:rPr>
                    <w:t xml:space="preserve">MARRIANNE GIEGER BUS Phone: 704-650-7877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ADVENTURES RV RESORT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