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 BRUIN WATER DISTRICT #1</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LA1107001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 BRUIN WATER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LA1107009 TENSAS WD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LA1107001 - LAKE BRUIN WATER DISTRICT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LA1107001 - LAKE BRUIN WATER DISTRICT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ALPHONSE COCO</w:t>
                  </w:r>
                  <w:r>
                    <w:rPr>
                      <w:rFonts w:ascii="Calibri" w:hAnsi="Calibri" w:eastAsia="Calibri"/>
                      <w:color w:val="000000"/>
                      <w:sz w:val="22"/>
                    </w:rPr>
                    <w:t xml:space="preserve"> at  </w:t>
                  </w:r>
                  <w:r>
                    <w:rPr>
                      <w:rFonts w:ascii="Calibri" w:hAnsi="Calibri" w:eastAsia="Calibri"/>
                      <w:color w:val="000000"/>
                      <w:sz w:val="22"/>
                    </w:rPr>
                    <w:t xml:space="preserve">318-766-4650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MONTHLY COMB FLTR EFFLUENT (IESWTR/LT1)</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0.34 - 0.86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0.743 - 1.83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3.23 - 3.35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1318 HIGHWAY 606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606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1318 HIGHWAY 606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606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136.7 - 258.7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53.6 - 59.4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6.13 - 6.3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0.015 - 0.037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46.8 - 133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TENSAS WATER DISTRICT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 BRUIN WATER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 BRUIN WATER DISTRICT #1</w:t>
                  </w:r>
                  <w:r>
                    <w:rPr>
                      <w:rFonts w:ascii="Calibri" w:hAnsi="Calibri" w:eastAsia="Calibri"/>
                      <w:color w:val="000000"/>
                      <w:sz w:val="22"/>
                    </w:rPr>
                    <w:t xml:space="preserve"> and </w:t>
                  </w:r>
                  <w:r>
                    <w:rPr>
                      <w:rFonts w:ascii="Calibri" w:hAnsi="Calibri" w:eastAsia="Calibri"/>
                      <w:color w:val="000000"/>
                      <w:sz w:val="22"/>
                    </w:rPr>
                    <w:t xml:space="preserve">ALPHONSE COCO BUS Phone: 318-766-4650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 BRUIN WATER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