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WATERPROOF WATER SYSTEM</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LA1107005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WATERPROOF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LA1107005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LA1107009 TENSAS W DIST ASSOC</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LA1107005 - WATERPROOF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TENSAS WATER DISTRICT ASSOCIATION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JARROD BOTTLEY</w:t>
                  </w:r>
                  <w:r>
                    <w:rPr>
                      <w:rFonts w:ascii="Calibri" w:hAnsi="Calibri" w:eastAsia="Calibri"/>
                      <w:color w:val="000000"/>
                      <w:sz w:val="22"/>
                    </w:rPr>
                    <w:t xml:space="preserve"> at  </w:t>
                  </w:r>
                  <w:r>
                    <w:rPr>
                      <w:rFonts w:ascii="Calibri" w:hAnsi="Calibri" w:eastAsia="Calibri"/>
                      <w:color w:val="000000"/>
                      <w:sz w:val="22"/>
                    </w:rPr>
                    <w:t xml:space="preserve">318-749-5233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4/1/2025 - 4/30/2025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TURBIDITY</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MONTHLY COMB FLTR EFFLUENT (IESWTR/LT1)</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7/1/2025 - 12/22/2025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1.07 - 2.34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TENSAS WATER DISTRICT ASSOCIATION</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TENSAS WATER DISTRICT ASSOCIATION</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0.67 - 1.7</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TENSAS WATER DISTRICT ASSOCIATION</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TENSAS WATER DISTRICT ASSOCIATION</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527 FIFTH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616 CHURCH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527 FIFTH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616 CHURCH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372"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ELEVATED TANK - CHURCH LANE</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ELEVATED TANK - CHURCH LANE</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AO RESOLVE DEFICIENCY SANITARY DEFECTS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3/30/2022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7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TENSAS WATER DISTRICT ASSOCIATION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0.04 - 0.05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TENSAS WATER DISTRICT ASSOCIATION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53.6 - 59.4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TENSAS WATER DISTRICT ASSOCIATION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TENSAS WATER DISTRICT ASSOCIATION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3.9 - 4.1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TENSAS WATER DISTRICT ASSOCIATION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0.015 - 0.037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TENSAS WATER DISTRICT ASSOCIATION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3.5 - 3.8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TENSAS WATER DISTRICT ASSOCIATION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WATERPROOF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WATERPROOF WATER SYSTEM</w:t>
                  </w:r>
                  <w:r>
                    <w:rPr>
                      <w:rFonts w:ascii="Calibri" w:hAnsi="Calibri" w:eastAsia="Calibri"/>
                      <w:color w:val="000000"/>
                      <w:sz w:val="22"/>
                    </w:rPr>
                    <w:t xml:space="preserve"> and </w:t>
                  </w:r>
                  <w:r>
                    <w:rPr>
                      <w:rFonts w:ascii="Calibri" w:hAnsi="Calibri" w:eastAsia="Calibri"/>
                      <w:color w:val="000000"/>
                      <w:sz w:val="22"/>
                    </w:rPr>
                    <w:t xml:space="preserve">JARROD BOTTLEY BUS Phone: 318-749-5233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WATERPROOF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