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TENSAS WATER DISTRICT ASSOCIATION</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LA1107009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TENSAS WATER DISTRICT ASSOCIATION</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LA1107009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BRUIN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MIKE THOMPSON</w:t>
                  </w:r>
                  <w:r>
                    <w:rPr>
                      <w:rFonts w:ascii="Calibri" w:hAnsi="Calibri" w:eastAsia="Calibri"/>
                      <w:color w:val="000000"/>
                      <w:sz w:val="22"/>
                    </w:rPr>
                    <w:t xml:space="preserve"> at  </w:t>
                  </w:r>
                  <w:r>
                    <w:rPr>
                      <w:rFonts w:ascii="Calibri" w:hAnsi="Calibri" w:eastAsia="Calibri"/>
                      <w:color w:val="000000"/>
                      <w:sz w:val="22"/>
                    </w:rPr>
                    <w:t xml:space="preserve">318-766-3285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4/1/2025 - 4/30/2025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MONTHLY COMB FLTR EFFLUENT (IESWTR/LT1)</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0.87 - 4.3</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0.67 - 1.7</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0.0027 - 1.13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BETHANY - 1287 HWY 4</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MARY GADSPY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BETHANY - 1287 HWY 4</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MARY GADSPY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53.6 - 59.4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3.9 - 4.1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0.015 - 0.037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3.5 - 3.8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BRUIN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TENSAS WATER DISTRICT ASSOCIATION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TENSAS WATER DISTRICT ASSOCIATION</w:t>
                  </w:r>
                  <w:r>
                    <w:rPr>
                      <w:rFonts w:ascii="Calibri" w:hAnsi="Calibri" w:eastAsia="Calibri"/>
                      <w:color w:val="000000"/>
                      <w:sz w:val="22"/>
                    </w:rPr>
                    <w:t xml:space="preserve"> and </w:t>
                  </w:r>
                  <w:r>
                    <w:rPr>
                      <w:rFonts w:ascii="Calibri" w:hAnsi="Calibri" w:eastAsia="Calibri"/>
                      <w:color w:val="000000"/>
                      <w:sz w:val="22"/>
                    </w:rPr>
                    <w:t xml:space="preserve">MIKE THOMPSON BUS Phone: 318-766-3285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TENSAS WATER DISTRICT ASSOCIATION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