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SCHRIEVER WATER TREATMENT SERVICE AREA</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LA1109002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SCHRIEVER WATER TREATMENT SERVICE AREA</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LA1109002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RESERVOIR</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SOBERT</w:t>
                  </w:r>
                  <w:r>
                    <w:rPr>
                      <w:rFonts w:ascii="Calibri" w:hAnsi="Calibri" w:eastAsia="Calibri"/>
                      <w:color w:val="000000"/>
                      <w:sz w:val="22"/>
                    </w:rPr>
                    <w:t xml:space="preserve"> at  </w:t>
                  </w:r>
                  <w:r>
                    <w:rPr>
                      <w:rFonts w:ascii="Calibri" w:hAnsi="Calibri" w:eastAsia="Calibri"/>
                      <w:color w:val="000000"/>
                      <w:sz w:val="22"/>
                    </w:rPr>
                    <w:t xml:space="preserve">985-879-2495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0.19 - 4.9</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0.14 - 0.16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 BIENVILLE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CROSSTEX</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HUMBLE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RHETT PUMPING STATION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SENIOR CITIZENS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TEXACO MASTER METER,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WESTSIDE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WILLAMS AND 6TH</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 BIENVILLE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CROSSTEX</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HUMBLE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RHETT PUMPING STATION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SENIOR CITIZENS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TEXACO MASTER METER,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WESTSIDE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WILLAMS AND 6TH</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SCHRIEVER WATER TREATMENT SERVICE AREA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SCHRIEVER WATER TREATMENT SERVICE AREA</w:t>
                  </w:r>
                  <w:r>
                    <w:rPr>
                      <w:rFonts w:ascii="Calibri" w:hAnsi="Calibri" w:eastAsia="Calibri"/>
                      <w:color w:val="000000"/>
                      <w:sz w:val="22"/>
                    </w:rPr>
                    <w:t xml:space="preserve"> and </w:t>
                  </w:r>
                  <w:r>
                    <w:rPr>
                      <w:rFonts w:ascii="Calibri" w:hAnsi="Calibri" w:eastAsia="Calibri"/>
                      <w:color w:val="000000"/>
                      <w:sz w:val="22"/>
                    </w:rPr>
                    <w:t xml:space="preserve">MICHAEL SOBERT BUS Phone: 985-879-2495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SCHRIEVER WATER TREATMENT SERVICE AREA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