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CORNEY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LA1111002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CORNEY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LA1111002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ALFONZO FORD</w:t>
                  </w:r>
                  <w:r>
                    <w:rPr>
                      <w:rFonts w:ascii="Calibri" w:hAnsi="Calibri" w:eastAsia="Calibri"/>
                      <w:color w:val="000000"/>
                      <w:sz w:val="22"/>
                    </w:rPr>
                    <w:t xml:space="preserve"> at  </w:t>
                  </w:r>
                  <w:r>
                    <w:rPr>
                      <w:rFonts w:ascii="Calibri" w:hAnsi="Calibri" w:eastAsia="Calibri"/>
                      <w:color w:val="000000"/>
                      <w:sz w:val="22"/>
                    </w:rPr>
                    <w:t xml:space="preserve">318-285-0561</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0.05 - 1.49</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4/22/2024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4/22/2024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0 - 1.22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4/22/2024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0 - 4.26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0.486</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0.0714 - 0.585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0.39 - 2.4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578 PRICE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BEHIND 585 UNION GROVE CHURCH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578 PRICE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BEHIND 585 UNION GROVE CHURCH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37.9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8.4 - 37.9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0.03 - 0.06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7.24 - 8.19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2 - 4.1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46.9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44.6 - 46.9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CORNEY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CORNEY WATER SYSTEM</w:t>
                  </w:r>
                  <w:r>
                    <w:rPr>
                      <w:rFonts w:ascii="Calibri" w:hAnsi="Calibri" w:eastAsia="Calibri"/>
                      <w:color w:val="000000"/>
                      <w:sz w:val="22"/>
                    </w:rPr>
                    <w:t xml:space="preserve"> and </w:t>
                  </w:r>
                  <w:r>
                    <w:rPr>
                      <w:rFonts w:ascii="Calibri" w:hAnsi="Calibri" w:eastAsia="Calibri"/>
                      <w:color w:val="000000"/>
                      <w:sz w:val="22"/>
                    </w:rPr>
                    <w:t xml:space="preserve">ALFONZO FORD BUS Phone: 318-285-0561</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24" w:hRule="atLeast"/>
        </w:trPr>
        <w:tc>
          <w:tcPr>
            <w:tcW w:w="6" w:type="dxa"/>
            <w:hMerge w:val="restart"/>
          </w:tcPr>
          <w:tbl>
            <w:tblPr>
              <w:tblLayout w:type="fixed"/>
              <w:tblCellMar>
                <w:top w:w="0" w:type="dxa"/>
                <w:left w:w="0" w:type="dxa"/>
                <w:bottom w:w="0" w:type="dxa"/>
                <w:right w:w="0" w:type="dxa"/>
              </w:tblCellMar>
            </w:tblPr>
            <w:tblGrid>
              <w:gridCol w:w="9346"/>
            </w:tblGrid>
            <w:tr>
              <w:trPr>
                <w:trHeight w:val="246"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We found coliforms indicating the need to look for potential problems in water treatment or distribution. When this occurs, we are required to conduct assessment(s) to identify problems and to correct any problems that were found during these assessments.</w:t>
                  </w:r>
                  <w:r>
                    <w:rPr>
                      <w:rFonts w:ascii="Calibri" w:hAnsi="Calibri" w:eastAsia="Calibri"/>
                      <w:color w:val="000000"/>
                      <w:sz w:val="22"/>
                    </w:rPr>
                    <w:br/>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24"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246"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During the past year we were required to conduct  Level 1 assessment(s). </w:t>
                  </w:r>
                  <w:r>
                    <w:rPr>
                      <w:rFonts w:ascii="Calibri" w:hAnsi="Calibri" w:eastAsia="Calibri"/>
                      <w:color w:val="000000"/>
                      <w:sz w:val="22"/>
                    </w:rPr>
                    <w:t xml:space="preserve">1</w:t>
                  </w:r>
                  <w:r>
                    <w:rPr>
                      <w:rFonts w:ascii="Calibri" w:hAnsi="Calibri" w:eastAsia="Calibri"/>
                      <w:color w:val="000000"/>
                      <w:sz w:val="22"/>
                    </w:rPr>
                    <w:t xml:space="preserve"> Level 1 assessment(s) were completed. In addition, we were required to take </w:t>
                  </w:r>
                  <w:r>
                    <w:rPr>
                      <w:rFonts w:ascii="Calibri" w:hAnsi="Calibri" w:eastAsia="Calibri"/>
                      <w:color w:val="000000"/>
                      <w:sz w:val="22"/>
                    </w:rPr>
                    <w:t xml:space="preserve">0</w:t>
                  </w:r>
                  <w:r>
                    <w:rPr>
                      <w:rFonts w:ascii="Calibri" w:hAnsi="Calibri" w:eastAsia="Calibri"/>
                      <w:color w:val="000000"/>
                      <w:sz w:val="22"/>
                    </w:rPr>
                    <w:t xml:space="preserve"> corrective actions and we completed </w:t>
                  </w:r>
                  <w:r>
                    <w:rPr>
                      <w:rFonts w:ascii="Calibri" w:hAnsi="Calibri" w:eastAsia="Calibri"/>
                      <w:color w:val="000000"/>
                      <w:sz w:val="22"/>
                    </w:rPr>
                    <w:t xml:space="preserve">0</w:t>
                  </w:r>
                  <w:r>
                    <w:rPr>
                      <w:rFonts w:ascii="Calibri" w:hAnsi="Calibri" w:eastAsia="Calibri"/>
                      <w:color w:val="000000"/>
                      <w:sz w:val="22"/>
                    </w:rPr>
                    <w:t xml:space="preserve"> of these actions.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7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CORNEY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