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DOWNSVILLE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DOWNSVILLE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REGGIE SKAINS</w:t>
                  </w:r>
                  <w:r>
                    <w:rPr>
                      <w:rFonts w:ascii="Calibri" w:hAnsi="Calibri" w:eastAsia="Calibri"/>
                      <w:color w:val="000000"/>
                      <w:sz w:val="22"/>
                    </w:rPr>
                    <w:t xml:space="preserve"> at  </w:t>
                  </w:r>
                  <w:r>
                    <w:rPr>
                      <w:rFonts w:ascii="Calibri" w:hAnsi="Calibri" w:eastAsia="Calibri"/>
                      <w:color w:val="000000"/>
                      <w:sz w:val="22"/>
                    </w:rPr>
                    <w:t xml:space="preserve">318-548-8299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0.07 - 3.74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4787 HWY 151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SKAINSWOOD AND HWY 145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4787 HWY 151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SKAINSWOOD AND HWY 145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8.4 - 8.57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93 - 109.3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DOWNSVILLE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DOWNSVILLE WATER SYSTEM</w:t>
                  </w:r>
                  <w:r>
                    <w:rPr>
                      <w:rFonts w:ascii="Calibri" w:hAnsi="Calibri" w:eastAsia="Calibri"/>
                      <w:color w:val="000000"/>
                      <w:sz w:val="22"/>
                    </w:rPr>
                    <w:t xml:space="preserve"> and </w:t>
                  </w:r>
                  <w:r>
                    <w:rPr>
                      <w:rFonts w:ascii="Calibri" w:hAnsi="Calibri" w:eastAsia="Calibri"/>
                      <w:color w:val="000000"/>
                      <w:sz w:val="22"/>
                    </w:rPr>
                    <w:t xml:space="preserve">REGGIE SKAINS BUS Phone: 318-548-8299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DOWNSVILLE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