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FARMERVILLE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LA1111005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FARMERVILLE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LA1111005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 LONG LANE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PREAUS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 HIGHWAY 15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#5 - FOSTER FARMS</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 DOZIER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#7 - OLD TOWN HALL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#8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#9 - ZION HILL CHURCH RD WEST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CROW</w:t>
                  </w:r>
                  <w:r>
                    <w:rPr>
                      <w:rFonts w:ascii="Calibri" w:hAnsi="Calibri" w:eastAsia="Calibri"/>
                      <w:color w:val="000000"/>
                      <w:sz w:val="22"/>
                    </w:rPr>
                    <w:t xml:space="preserve"> at  </w:t>
                  </w:r>
                  <w:r>
                    <w:rPr>
                      <w:rFonts w:ascii="Calibri" w:hAnsi="Calibri" w:eastAsia="Calibri"/>
                      <w:color w:val="000000"/>
                      <w:sz w:val="22"/>
                    </w:rPr>
                    <w:t xml:space="preserve">318-368-7150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1/1/2025 - 2/6/2025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GROUNDWATER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ADDRESS DEFICIENCY (GWR)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79"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0.51 - 6.6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SELENIUM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petroleum  and metal refineries;  Erosion of natural deposits;  Discharge from mines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8/20/2025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0 - 0.639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0.0075 - 0.598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PREAUS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210 PARK BAY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 PREAUS STREET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210 PARK BAY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75 - 197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8.74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8.68 - 8.74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258.4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146.5 - 258.4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0 - 0.0028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 PREAUS 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8/17/2023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 PREAUS 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10/31/2023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 PREAUS 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12/31/2023</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5/3/2023</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TREATMENT PLANT - PREAUS ST</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20MG58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12/31/2024</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 and LAC 51:XII.135.A - Dedicated standby power shall be provided by any community water supply and any non-community water supply serving a hospital so that water can be treated and/or pumped to the distribution system during power outages to meet the average daily demand during the month of maximum water use. A standby power supply shall be provided through a dedicated portable or in-place auxiliary power of adequate supply and connectivity.;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FARMERVILLE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FARMERVILLE WATER SYSTEM</w:t>
                  </w:r>
                  <w:r>
                    <w:rPr>
                      <w:rFonts w:ascii="Calibri" w:hAnsi="Calibri" w:eastAsia="Calibri"/>
                      <w:color w:val="000000"/>
                      <w:sz w:val="22"/>
                    </w:rPr>
                    <w:t xml:space="preserve"> and </w:t>
                  </w:r>
                  <w:r>
                    <w:rPr>
                      <w:rFonts w:ascii="Calibri" w:hAnsi="Calibri" w:eastAsia="Calibri"/>
                      <w:color w:val="000000"/>
                      <w:sz w:val="22"/>
                    </w:rPr>
                    <w:t xml:space="preserve">JOHN CROW BUS Phone: 318-368-7150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FARMERVILLE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