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HOLMESVILLE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LA1111008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HOLMESVILLE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LA1111008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MUTUAL AID CONNECT 1111012 POINT WILHITE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MUTUAL AID LA1111004 DOWNVILLE WS</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(STAND-BY ONLY)</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CHELSEA LN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PITTMAN RD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 PITTMAN RD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ROBERT RISER</w:t>
                  </w:r>
                  <w:r>
                    <w:rPr>
                      <w:rFonts w:ascii="Calibri" w:hAnsi="Calibri" w:eastAsia="Calibri"/>
                      <w:color w:val="000000"/>
                      <w:sz w:val="22"/>
                    </w:rPr>
                    <w:t xml:space="preserve"> at  </w:t>
                  </w:r>
                  <w:r>
                    <w:rPr>
                      <w:rFonts w:ascii="Calibri" w:hAnsi="Calibri" w:eastAsia="Calibri"/>
                      <w:color w:val="000000"/>
                      <w:sz w:val="22"/>
                    </w:rPr>
                    <w:t xml:space="preserve">318-982-7299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0.63 - 2.01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SELENIUM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and metal refineries;  Erosion of natural deposits;  Discharge from mines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0.652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0.946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13096 HIGHWAY 15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JONES AND PARDUE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13096 HIGHWAY 15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JONES AND PARDUE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92 - 182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8.29 - 8.49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257.4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179.7 - 257.4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HOLMESVILLE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HOLMESVILLE WATER SYSTEM</w:t>
                  </w:r>
                  <w:r>
                    <w:rPr>
                      <w:rFonts w:ascii="Calibri" w:hAnsi="Calibri" w:eastAsia="Calibri"/>
                      <w:color w:val="000000"/>
                      <w:sz w:val="22"/>
                    </w:rPr>
                    <w:t xml:space="preserve"> and </w:t>
                  </w:r>
                  <w:r>
                    <w:rPr>
                      <w:rFonts w:ascii="Calibri" w:hAnsi="Calibri" w:eastAsia="Calibri"/>
                      <w:color w:val="000000"/>
                      <w:sz w:val="22"/>
                    </w:rPr>
                    <w:t xml:space="preserve">ROBERT RISER BUS Phone: 318-982-7299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HOLMESVILLE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