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LINVILLE-HAILE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LA1111010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LINVILLE-HAILE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LA1111010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HWY 143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ALABAMA LANDING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WHEELER ROAD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KEN HARRELL</w:t>
                  </w:r>
                  <w:r>
                    <w:rPr>
                      <w:rFonts w:ascii="Calibri" w:hAnsi="Calibri" w:eastAsia="Calibri"/>
                      <w:color w:val="000000"/>
                      <w:sz w:val="22"/>
                    </w:rPr>
                    <w:t xml:space="preserve"> at  </w:t>
                  </w:r>
                  <w:r>
                    <w:rPr>
                      <w:rFonts w:ascii="Calibri" w:hAnsi="Calibri" w:eastAsia="Calibri"/>
                      <w:color w:val="000000"/>
                      <w:sz w:val="22"/>
                    </w:rPr>
                    <w:t xml:space="preserve">318-292-4121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0.03 - 2.92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SELENIUM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and metal refineries;  Erosion of natural deposits;  Discharge from mines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0.996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0.0083 - 1.02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2323 CROW FARM RD - FIRE STATION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656 HAILE BAPTIST CHURCH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2323 CROW FARM RD - FIRE STATION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656 HAILE BAPTIST CHURCH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130 - 212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8.03 - 8.41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264.2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104 - 264.2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ELEVATED STORAGE TANK - HWY 143</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10/19/2025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ELEVATED STORAGE TANK - HWY 143</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4/19/2026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LINVILLE-HAILE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LINVILLE-HAILE WATER SYSTEM</w:t>
                  </w:r>
                  <w:r>
                    <w:rPr>
                      <w:rFonts w:ascii="Calibri" w:hAnsi="Calibri" w:eastAsia="Calibri"/>
                      <w:color w:val="000000"/>
                      <w:sz w:val="22"/>
                    </w:rPr>
                    <w:t xml:space="preserve"> and </w:t>
                  </w:r>
                  <w:r>
                    <w:rPr>
                      <w:rFonts w:ascii="Calibri" w:hAnsi="Calibri" w:eastAsia="Calibri"/>
                      <w:color w:val="000000"/>
                      <w:sz w:val="22"/>
                    </w:rPr>
                    <w:t xml:space="preserve">KEN HARRELL BUS Phone: 318-292-4121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LINVILLE-HAILE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