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MARION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MARION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(OLD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OAKLAND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FARMERVILLE HWY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DANNY A SMITH</w:t>
                  </w:r>
                  <w:r>
                    <w:rPr>
                      <w:rFonts w:ascii="Calibri" w:hAnsi="Calibri" w:eastAsia="Calibri"/>
                      <w:color w:val="000000"/>
                      <w:sz w:val="22"/>
                    </w:rPr>
                    <w:t xml:space="preserve"> at  </w:t>
                  </w:r>
                  <w:r>
                    <w:rPr>
                      <w:rFonts w:ascii="Calibri" w:hAnsi="Calibri" w:eastAsia="Calibri"/>
                      <w:color w:val="000000"/>
                      <w:sz w:val="22"/>
                    </w:rPr>
                    <w:t xml:space="preserve">318-292-4715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0.05 - 2.75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245 ALICE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2597 HWY 551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3019 TAYLOR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802 HWY 348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245 ALICE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2597 HWY 551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3019 TAYLOR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802 HWY 348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190 - 285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4.3 - 6.2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8.4 - 8.53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240.2 - 289.2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MARION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MARION WATER SYSTEM</w:t>
                  </w:r>
                  <w:r>
                    <w:rPr>
                      <w:rFonts w:ascii="Calibri" w:hAnsi="Calibri" w:eastAsia="Calibri"/>
                      <w:color w:val="000000"/>
                      <w:sz w:val="22"/>
                    </w:rPr>
                    <w:t xml:space="preserve"> and </w:t>
                  </w:r>
                  <w:r>
                    <w:rPr>
                      <w:rFonts w:ascii="Calibri" w:hAnsi="Calibri" w:eastAsia="Calibri"/>
                      <w:color w:val="000000"/>
                      <w:sz w:val="22"/>
                    </w:rPr>
                    <w:t xml:space="preserve">DANNY A SMITH BUS Phone: 318-292-4715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MARION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