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POINT WILHITE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LA1111012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POINT WILHITE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HAMILTON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PRENTICE PARDUE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LANGSTON</w:t>
                  </w:r>
                  <w:r>
                    <w:rPr>
                      <w:rFonts w:ascii="Calibri" w:hAnsi="Calibri" w:eastAsia="Calibri"/>
                      <w:color w:val="000000"/>
                      <w:sz w:val="22"/>
                    </w:rPr>
                    <w:t xml:space="preserve"> at  </w:t>
                  </w:r>
                  <w:r>
                    <w:rPr>
                      <w:rFonts w:ascii="Calibri" w:hAnsi="Calibri" w:eastAsia="Calibri"/>
                      <w:color w:val="000000"/>
                      <w:sz w:val="22"/>
                    </w:rPr>
                    <w:t xml:space="preserve">318-982-0898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507 CURTIS DEAN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698 HWY 552 - MT. ARARAT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507 CURTIS DEAN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698 HWY 552 - MT. ARARAT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22 - 140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8.44 - 8.65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194.2 - 232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POINT WILHITE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POINT WILHITE WS</w:t>
                  </w:r>
                  <w:r>
                    <w:rPr>
                      <w:rFonts w:ascii="Calibri" w:hAnsi="Calibri" w:eastAsia="Calibri"/>
                      <w:color w:val="000000"/>
                      <w:sz w:val="22"/>
                    </w:rPr>
                    <w:t xml:space="preserve"> and </w:t>
                  </w:r>
                  <w:r>
                    <w:rPr>
                      <w:rFonts w:ascii="Calibri" w:hAnsi="Calibri" w:eastAsia="Calibri"/>
                      <w:color w:val="000000"/>
                      <w:sz w:val="22"/>
                    </w:rPr>
                    <w:t xml:space="preserve">MIKE LANGSTON BUS Phone: 318-982-0898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POINT WILHITE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