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SALEM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SALEM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SCHOOL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WESTSIDE HWY 33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WESTSIDE HWY 33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LEE HICKS</w:t>
                  </w:r>
                  <w:r>
                    <w:rPr>
                      <w:rFonts w:ascii="Calibri" w:hAnsi="Calibri" w:eastAsia="Calibri"/>
                      <w:color w:val="000000"/>
                      <w:sz w:val="22"/>
                    </w:rPr>
                    <w:t xml:space="preserve"> at  </w:t>
                  </w:r>
                  <w:r>
                    <w:rPr>
                      <w:rFonts w:ascii="Calibri" w:hAnsi="Calibri" w:eastAsia="Calibri"/>
                      <w:color w:val="000000"/>
                      <w:sz w:val="22"/>
                    </w:rPr>
                    <w:t xml:space="preserve">318-368-9009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1.09 - 1.93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0.0263 - 0.224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LANDFILL RD &amp; FEAZEL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TURKEY CREEK RD AND PLATT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LANDFILL RD &amp; FEAZEL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TURKEY CREEK RD AND PLATT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112 - 349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7.74 - 8.78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185.5 - 199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WESTSIDE HWY 33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SRC GE - LAC 51:XII.331.A - Well Abandonment; 40 CFR 141.403 and LAC 51:XII.331.A - Abandoned water wells and well holes shall be plugged in accordance with the Louisiana Water Well Rules, Regulations, and Standards.;217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SERVICE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LA1111005 FARMERVILLE WS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SCHOOL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SALEM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SALEM WATER SYSTEM</w:t>
                  </w:r>
                  <w:r>
                    <w:rPr>
                      <w:rFonts w:ascii="Calibri" w:hAnsi="Calibri" w:eastAsia="Calibri"/>
                      <w:color w:val="000000"/>
                      <w:sz w:val="22"/>
                    </w:rPr>
                    <w:t xml:space="preserve"> and </w:t>
                  </w:r>
                  <w:r>
                    <w:rPr>
                      <w:rFonts w:ascii="Calibri" w:hAnsi="Calibri" w:eastAsia="Calibri"/>
                      <w:color w:val="000000"/>
                      <w:sz w:val="22"/>
                    </w:rPr>
                    <w:t xml:space="preserve">LEE HICKS BUS Phone: 318-368-9009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SALEM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