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UNION PARISH WATERWORKS DISTRICT 1</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LA1111015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UNION PARISH WATERWORKS DISTRICT 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LA1111015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HUDSON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OFFICE (WEST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BEN JONES</w:t>
                  </w:r>
                  <w:r>
                    <w:rPr>
                      <w:rFonts w:ascii="Calibri" w:hAnsi="Calibri" w:eastAsia="Calibri"/>
                      <w:color w:val="000000"/>
                      <w:sz w:val="22"/>
                    </w:rPr>
                    <w:t xml:space="preserve"> at  </w:t>
                  </w:r>
                  <w:r>
                    <w:rPr>
                      <w:rFonts w:ascii="Calibri" w:hAnsi="Calibri" w:eastAsia="Calibri"/>
                      <w:color w:val="000000"/>
                      <w:sz w:val="22"/>
                    </w:rPr>
                    <w:t xml:space="preserve">318-368-2791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0.05 - 2.18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0.0263 - 0.224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0.0263 - 0.224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158 DOGWOOD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528 FOURWAY LOOP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158 DOGWOOD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528 FOURWAY LOOP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 - HUDSON RD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UNION PARISH WATERWORKS DISTRICT 1</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UNION PARISH WATERWORKS DISTRICT 1</w:t>
                  </w:r>
                  <w:r>
                    <w:rPr>
                      <w:rFonts w:ascii="Calibri" w:hAnsi="Calibri" w:eastAsia="Calibri"/>
                      <w:color w:val="000000"/>
                      <w:sz w:val="22"/>
                    </w:rPr>
                    <w:t xml:space="preserve"> and </w:t>
                  </w:r>
                  <w:r>
                    <w:rPr>
                      <w:rFonts w:ascii="Calibri" w:hAnsi="Calibri" w:eastAsia="Calibri"/>
                      <w:color w:val="000000"/>
                      <w:sz w:val="22"/>
                    </w:rPr>
                    <w:t xml:space="preserve">BEN JONES BUS Phone: 318-368-2791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UNION PARISH WATERWORKS DISTRICT 1</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