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WARDS CHAPEL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WARDS CHAPEL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ANTIOCH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ANTIOCH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STEWART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BRENEN ALBRITTON</w:t>
                  </w:r>
                  <w:r>
                    <w:rPr>
                      <w:rFonts w:ascii="Calibri" w:hAnsi="Calibri" w:eastAsia="Calibri"/>
                      <w:color w:val="000000"/>
                      <w:sz w:val="22"/>
                    </w:rPr>
                    <w:t xml:space="preserve"> at  </w:t>
                  </w:r>
                  <w:r>
                    <w:rPr>
                      <w:rFonts w:ascii="Calibri" w:hAnsi="Calibri" w:eastAsia="Calibri"/>
                      <w:color w:val="000000"/>
                      <w:sz w:val="22"/>
                    </w:rPr>
                    <w:t xml:space="preserve">318-372-7169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0.0979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1260 WEST PORT UNION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828 AND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1260 WEST PORT UNION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828 AND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WARDS CHAPEL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WARDS CHAPEL WATER SYSTEM</w:t>
                  </w:r>
                  <w:r>
                    <w:rPr>
                      <w:rFonts w:ascii="Calibri" w:hAnsi="Calibri" w:eastAsia="Calibri"/>
                      <w:color w:val="000000"/>
                      <w:sz w:val="22"/>
                    </w:rPr>
                    <w:t xml:space="preserve"> and </w:t>
                  </w:r>
                  <w:r>
                    <w:rPr>
                      <w:rFonts w:ascii="Calibri" w:hAnsi="Calibri" w:eastAsia="Calibri"/>
                      <w:color w:val="000000"/>
                      <w:sz w:val="22"/>
                    </w:rPr>
                    <w:t xml:space="preserve">BRENEN ALBRITTON BUS Phone: 318-372-7169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WARDS CHAPEL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