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STERLINGTON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STERLINGTON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TOMMY ORMOND</w:t>
                  </w:r>
                  <w:r>
                    <w:rPr>
                      <w:rFonts w:ascii="Calibri" w:hAnsi="Calibri" w:eastAsia="Calibri"/>
                      <w:color w:val="000000"/>
                      <w:sz w:val="22"/>
                    </w:rPr>
                    <w:t xml:space="preserve"> at  </w:t>
                  </w:r>
                  <w:r>
                    <w:rPr>
                      <w:rFonts w:ascii="Calibri" w:hAnsi="Calibri" w:eastAsia="Calibri"/>
                      <w:color w:val="000000"/>
                      <w:sz w:val="22"/>
                    </w:rPr>
                    <w:t xml:space="preserve">318-726-4188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 HILL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WALLACE RD &amp; OUACHITA CITY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 HILL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WALLACE RD &amp; OUACHITA CITY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150 - 277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6.82 - 7.5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216 - 315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STERLINGTON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STERLINGTON WATER SYSTEM</w:t>
                  </w:r>
                  <w:r>
                    <w:rPr>
                      <w:rFonts w:ascii="Calibri" w:hAnsi="Calibri" w:eastAsia="Calibri"/>
                      <w:color w:val="000000"/>
                      <w:sz w:val="22"/>
                    </w:rPr>
                    <w:t xml:space="preserve"> and </w:t>
                  </w:r>
                  <w:r>
                    <w:rPr>
                      <w:rFonts w:ascii="Calibri" w:hAnsi="Calibri" w:eastAsia="Calibri"/>
                      <w:color w:val="000000"/>
                      <w:sz w:val="22"/>
                    </w:rPr>
                    <w:t xml:space="preserve">TOMMY ORMOND BUS Phone: 318-726-4188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STERLINGTON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