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RANDOLPH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LA1111018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691"/>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RANDOLPH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LA1111018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WEST</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 EAST</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ERIC HENDERSON</w:t>
                  </w:r>
                  <w:r>
                    <w:rPr>
                      <w:rFonts w:ascii="Calibri" w:hAnsi="Calibri" w:eastAsia="Calibri"/>
                      <w:color w:val="000000"/>
                      <w:sz w:val="22"/>
                    </w:rPr>
                    <w:t xml:space="preserve"> at  </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0.54 - 1.46</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5/6/2024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1201 HWY 167</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14.7</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874 BETHEL CHURCH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1201 HWY 167</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874 BETHEL CHURCH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75</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54.7</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5/6/2024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5/6/2024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25 - 116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5/6/2024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5.4 - 7.5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5/6/2024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5/6/2024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8.62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8.43 - 8.62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5/6/2024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1.2 - 1.4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5/6/2024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151.8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103.1 - 151.8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9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RANDOLPH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RANDOLPH WATER SYSTEM</w:t>
                  </w:r>
                  <w:r>
                    <w:rPr>
                      <w:rFonts w:ascii="Calibri" w:hAnsi="Calibri" w:eastAsia="Calibri"/>
                      <w:color w:val="000000"/>
                      <w:sz w:val="22"/>
                    </w:rPr>
                    <w:t xml:space="preserve"> and </w:t>
                  </w:r>
                  <w:r>
                    <w:rPr>
                      <w:rFonts w:ascii="Calibri" w:hAnsi="Calibri" w:eastAsia="Calibri"/>
                      <w:color w:val="000000"/>
                      <w:sz w:val="22"/>
                    </w:rPr>
                    <w:t xml:space="preserve">ERIC HENDERSON BUS Phone: </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Some people who drink water containing trihalomethanes in excess of the MCL over many years may experience problems with their liver, kidneys, or central nervous systems, and may have an increased risk of getting cancer.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RANDOLPH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