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SARDIS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LA1111021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SARDIS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LA1111021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(EAST) - SARDIS CHURCH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 - SARDIS CHURCH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HWY 33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RICKIE SILMON</w:t>
                  </w:r>
                  <w:r>
                    <w:rPr>
                      <w:rFonts w:ascii="Calibri" w:hAnsi="Calibri" w:eastAsia="Calibri"/>
                      <w:color w:val="000000"/>
                      <w:sz w:val="22"/>
                    </w:rPr>
                    <w:t xml:space="preserve"> at  </w:t>
                  </w:r>
                  <w:r>
                    <w:rPr>
                      <w:rFonts w:ascii="Calibri" w:hAnsi="Calibri" w:eastAsia="Calibri"/>
                      <w:color w:val="000000"/>
                      <w:sz w:val="22"/>
                    </w:rPr>
                    <w:t xml:space="preserve">318-435-5999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0.99 - 2.46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2046 HICKS/FRASIER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917 FLORENCE WILLIAMS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2046 HICKS/FRASIER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917 FLORENCE WILLIAMS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7.48 - 8.28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154.9 - 163.6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 - SARDIS CHURCH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51:XII.319.D.15 and 343.A - There shall be no physical connection between a public water supply and any other water supply which is not of equal sanitary quality and under an equal degree of official supervision and there shall be no connection or arrangement by which unsafe water may enter a public water supply system.;</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 - SARDIS CHURCH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 - SARDIS CHURCH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SARDIS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SARDIS WATER SYSTEM</w:t>
                  </w:r>
                  <w:r>
                    <w:rPr>
                      <w:rFonts w:ascii="Calibri" w:hAnsi="Calibri" w:eastAsia="Calibri"/>
                      <w:color w:val="000000"/>
                      <w:sz w:val="22"/>
                    </w:rPr>
                    <w:t xml:space="preserve"> and </w:t>
                  </w:r>
                  <w:r>
                    <w:rPr>
                      <w:rFonts w:ascii="Calibri" w:hAnsi="Calibri" w:eastAsia="Calibri"/>
                      <w:color w:val="000000"/>
                      <w:sz w:val="22"/>
                    </w:rPr>
                    <w:t xml:space="preserve">RICKIE SILMON BUS Phone: 318-435-5999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SARDIS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