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LITROE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LA1111025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LITROE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LAWRENCE LANE</w:t>
                  </w:r>
                  <w:r>
                    <w:rPr>
                      <w:rFonts w:ascii="Calibri" w:hAnsi="Calibri" w:eastAsia="Calibri"/>
                      <w:color w:val="000000"/>
                      <w:sz w:val="22"/>
                    </w:rPr>
                    <w:t xml:space="preserve"> at  </w:t>
                  </w:r>
                  <w:r>
                    <w:rPr>
                      <w:rFonts w:ascii="Calibri" w:hAnsi="Calibri" w:eastAsia="Calibri"/>
                      <w:color w:val="000000"/>
                      <w:sz w:val="22"/>
                    </w:rPr>
                    <w:t xml:space="preserve">318-292-5146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1336 E. PERRY MURRAY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330 CROW FARM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1336 E. PERRY MURRAY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330 CROW FARM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165 - 167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8.2 - 8.43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109.8 - 217.8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&amp;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LITROE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LITROE WATER SYSTEM</w:t>
                  </w:r>
                  <w:r>
                    <w:rPr>
                      <w:rFonts w:ascii="Calibri" w:hAnsi="Calibri" w:eastAsia="Calibri"/>
                      <w:color w:val="000000"/>
                      <w:sz w:val="22"/>
                    </w:rPr>
                    <w:t xml:space="preserve"> and </w:t>
                  </w:r>
                  <w:r>
                    <w:rPr>
                      <w:rFonts w:ascii="Calibri" w:hAnsi="Calibri" w:eastAsia="Calibri"/>
                      <w:color w:val="000000"/>
                      <w:sz w:val="22"/>
                    </w:rPr>
                    <w:t xml:space="preserve">LAWRENCE LANE BUS Phone: 318-292-5146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LITROE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