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ABBEVILLE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051"/>
        <w:gridCol w:w="7679"/>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ABBEVILLE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VETERANS &amp; ALPHONSE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VETERANS (CENTER)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VETERANS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ROSLYN WHITE</w:t>
                  </w:r>
                  <w:r>
                    <w:rPr>
                      <w:rFonts w:ascii="Calibri" w:hAnsi="Calibri" w:eastAsia="Calibri"/>
                      <w:color w:val="000000"/>
                      <w:sz w:val="22"/>
                    </w:rPr>
                    <w:t xml:space="preserve"> at  </w:t>
                  </w:r>
                  <w:r>
                    <w:rPr>
                      <w:rFonts w:ascii="Calibri" w:hAnsi="Calibri" w:eastAsia="Calibri"/>
                      <w:color w:val="000000"/>
                      <w:sz w:val="22"/>
                    </w:rPr>
                    <w:t xml:space="preserve">337-898-4207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0.58 - 1.85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 S. AIRPORT RD/TRACTOR SHED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820 SOUTH SHIREVIEW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FRANKS ALLEY @ GODCHEAUX</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WEST PORT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 S. AIRPORT RD/TRACTOR SHED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820 SOUTH SHIREVIEW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FRANKS ALLEY @ GODCHEAUX</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WEST PORT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ABBEVILLE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ABBEVILLE WATER SYSTEM</w:t>
                  </w:r>
                  <w:r>
                    <w:rPr>
                      <w:rFonts w:ascii="Calibri" w:hAnsi="Calibri" w:eastAsia="Calibri"/>
                      <w:color w:val="000000"/>
                      <w:sz w:val="22"/>
                    </w:rPr>
                    <w:t xml:space="preserve"> and </w:t>
                  </w:r>
                  <w:r>
                    <w:rPr>
                      <w:rFonts w:ascii="Calibri" w:hAnsi="Calibri" w:eastAsia="Calibri"/>
                      <w:color w:val="000000"/>
                      <w:sz w:val="22"/>
                    </w:rPr>
                    <w:t xml:space="preserve">ROSLYN WHITE BUS Phone: 337-898-4207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ABBEVILLE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