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DELCAMBRE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DELCAMBRE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CHURCH &amp; ROBERTSON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CHURCH &amp; LANDRY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ESPONGE</w:t>
                  </w:r>
                  <w:r>
                    <w:rPr>
                      <w:rFonts w:ascii="Calibri" w:hAnsi="Calibri" w:eastAsia="Calibri"/>
                      <w:color w:val="000000"/>
                      <w:sz w:val="22"/>
                    </w:rPr>
                    <w:t xml:space="preserve"> at  </w:t>
                  </w:r>
                  <w:r>
                    <w:rPr>
                      <w:rFonts w:ascii="Calibri" w:hAnsi="Calibri" w:eastAsia="Calibri"/>
                      <w:color w:val="000000"/>
                      <w:sz w:val="22"/>
                    </w:rPr>
                    <w:t xml:space="preserve">337-685-4462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0.99 - 1.99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0.0133 - 0.779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506 KEN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507 E. HICKMAN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506 KEN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507 E. HICKMAN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144.8 - 149.9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1.16 - 2.14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29.6 - 42.1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DELCAMBRE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DELCAMBRE WATER SYSTEM</w:t>
                  </w:r>
                  <w:r>
                    <w:rPr>
                      <w:rFonts w:ascii="Calibri" w:hAnsi="Calibri" w:eastAsia="Calibri"/>
                      <w:color w:val="000000"/>
                      <w:sz w:val="22"/>
                    </w:rPr>
                    <w:t xml:space="preserve"> and </w:t>
                  </w:r>
                  <w:r>
                    <w:rPr>
                      <w:rFonts w:ascii="Calibri" w:hAnsi="Calibri" w:eastAsia="Calibri"/>
                      <w:color w:val="000000"/>
                      <w:sz w:val="22"/>
                    </w:rPr>
                    <w:t xml:space="preserve">CHRISTOPHER ESPONGE BUS Phone: 337-685-4462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DELCAMBRE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