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ERATH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ERATH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TAYLOR MENCACCI</w:t>
                  </w:r>
                  <w:r>
                    <w:rPr>
                      <w:rFonts w:ascii="Calibri" w:hAnsi="Calibri" w:eastAsia="Calibri"/>
                      <w:color w:val="000000"/>
                      <w:sz w:val="22"/>
                    </w:rPr>
                    <w:t xml:space="preserve"> at  </w:t>
                  </w:r>
                  <w:r>
                    <w:rPr>
                      <w:rFonts w:ascii="Calibri" w:hAnsi="Calibri" w:eastAsia="Calibri"/>
                      <w:color w:val="000000"/>
                      <w:sz w:val="22"/>
                    </w:rPr>
                    <w:t xml:space="preserve">337-937-8401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0.592 - 1.489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S. BROADWAY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BARES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1009 S. BROADWAY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BARES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119.5 - 131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6.9 - 7.08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ERATH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ERATH WATER SYSTEM</w:t>
                  </w:r>
                  <w:r>
                    <w:rPr>
                      <w:rFonts w:ascii="Calibri" w:hAnsi="Calibri" w:eastAsia="Calibri"/>
                      <w:color w:val="000000"/>
                      <w:sz w:val="22"/>
                    </w:rPr>
                    <w:t xml:space="preserve"> and </w:t>
                  </w:r>
                  <w:r>
                    <w:rPr>
                      <w:rFonts w:ascii="Calibri" w:hAnsi="Calibri" w:eastAsia="Calibri"/>
                      <w:color w:val="000000"/>
                      <w:sz w:val="22"/>
                    </w:rPr>
                    <w:t xml:space="preserve">TAYLOR MENCACCI BUS Phone: 337-937-8401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ERATH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