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GUEYDAN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GUEYDAN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ABD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JUDE REESE</w:t>
                  </w:r>
                  <w:r>
                    <w:rPr>
                      <w:rFonts w:ascii="Calibri" w:hAnsi="Calibri" w:eastAsia="Calibri"/>
                      <w:color w:val="000000"/>
                      <w:sz w:val="22"/>
                    </w:rPr>
                    <w:t xml:space="preserve"> at  </w:t>
                  </w:r>
                  <w:r>
                    <w:rPr>
                      <w:rFonts w:ascii="Calibri" w:hAnsi="Calibri" w:eastAsia="Calibri"/>
                      <w:color w:val="000000"/>
                      <w:sz w:val="22"/>
                    </w:rPr>
                    <w:t xml:space="preserve">337-536-9415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2.01 - 3.33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0.82 - 0.99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ELEMENTARY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SIMON ADDITION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ELEMENTARY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SIMON ADDITION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TOWER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SOUTHWEST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GUEYDAN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GUEYDAN WATER SYSTEM</w:t>
                  </w:r>
                  <w:r>
                    <w:rPr>
                      <w:rFonts w:ascii="Calibri" w:hAnsi="Calibri" w:eastAsia="Calibri"/>
                      <w:color w:val="000000"/>
                      <w:sz w:val="22"/>
                    </w:rPr>
                    <w:t xml:space="preserve"> and </w:t>
                  </w:r>
                  <w:r>
                    <w:rPr>
                      <w:rFonts w:ascii="Calibri" w:hAnsi="Calibri" w:eastAsia="Calibri"/>
                      <w:color w:val="000000"/>
                      <w:sz w:val="22"/>
                    </w:rPr>
                    <w:t xml:space="preserve">JUDE REESE BUS Phone: 337-536-9415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GUEYDAN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