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MAURICE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LA1113019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MAURICE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LA1113019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NEIL ARSEMENT</w:t>
                  </w:r>
                  <w:r>
                    <w:rPr>
                      <w:rFonts w:ascii="Calibri" w:hAnsi="Calibri" w:eastAsia="Calibri"/>
                      <w:color w:val="000000"/>
                      <w:sz w:val="22"/>
                    </w:rPr>
                    <w:t xml:space="preserve"> at  </w:t>
                  </w:r>
                  <w:r>
                    <w:rPr>
                      <w:rFonts w:ascii="Calibri" w:hAnsi="Calibri" w:eastAsia="Calibri"/>
                      <w:color w:val="000000"/>
                      <w:sz w:val="22"/>
                    </w:rPr>
                    <w:t xml:space="preserve">337-893-6406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0.74 - 1.54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0.0602 - 0.457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0.0602 - 0.457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 VINCENT &amp; ANDRE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 LAFAYETTE &amp; HWY 92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 VINCENT &amp; ANDRE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 LAFAYETTE &amp; HWY 92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MAURICE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MAURICE WATER SYSTEM</w:t>
                  </w:r>
                  <w:r>
                    <w:rPr>
                      <w:rFonts w:ascii="Calibri" w:hAnsi="Calibri" w:eastAsia="Calibri"/>
                      <w:color w:val="000000"/>
                      <w:sz w:val="22"/>
                    </w:rPr>
                    <w:t xml:space="preserve"> and </w:t>
                  </w:r>
                  <w:r>
                    <w:rPr>
                      <w:rFonts w:ascii="Calibri" w:hAnsi="Calibri" w:eastAsia="Calibri"/>
                      <w:color w:val="000000"/>
                      <w:sz w:val="22"/>
                    </w:rPr>
                    <w:t xml:space="preserve">NEIL ARSEMENT BUS Phone: 337-893-6406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MAURICE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