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PECAN ISLAND WW DISTRICT NO 3</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LA1113029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PECAN ISLAND WW DISTRICT NO 3</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LA1113029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ADRIAN CONNER</w:t>
                  </w:r>
                  <w:r>
                    <w:rPr>
                      <w:rFonts w:ascii="Calibri" w:hAnsi="Calibri" w:eastAsia="Calibri"/>
                      <w:color w:val="000000"/>
                      <w:sz w:val="22"/>
                    </w:rPr>
                    <w:t xml:space="preserve"> at  </w:t>
                  </w:r>
                  <w:r>
                    <w:rPr>
                      <w:rFonts w:ascii="Calibri" w:hAnsi="Calibri" w:eastAsia="Calibri"/>
                      <w:color w:val="000000"/>
                      <w:sz w:val="22"/>
                    </w:rPr>
                    <w:t xml:space="preserve">337-652-0091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0.17 - 4.7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3.77 - 4.88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24304 FRONT RIDGE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32228 W LA HWY 82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24304 FRONT RIDGE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32228 W LA HWY 82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360 - 448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184.4 - 206.6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0.67 - 2.16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6.92 - 7.04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213.7 - 258.7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PECAN ISLAND WW DISTRICT NO 3</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PECAN ISLAND WW DISTRICT NO 3</w:t>
                  </w:r>
                  <w:r>
                    <w:rPr>
                      <w:rFonts w:ascii="Calibri" w:hAnsi="Calibri" w:eastAsia="Calibri"/>
                      <w:color w:val="000000"/>
                      <w:sz w:val="22"/>
                    </w:rPr>
                    <w:t xml:space="preserve"> and </w:t>
                  </w:r>
                  <w:r>
                    <w:rPr>
                      <w:rFonts w:ascii="Calibri" w:hAnsi="Calibri" w:eastAsia="Calibri"/>
                      <w:color w:val="000000"/>
                      <w:sz w:val="22"/>
                    </w:rPr>
                    <w:t xml:space="preserve">ADRIAN CONNER BUS Phone: 337-652-0091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PECAN ISLAND WW DISTRICT NO 3</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