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SOUTHEAST WATERWORKS DISTRICT 2</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LA1113031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051"/>
        <w:gridCol w:w="7679"/>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SOUTHEAST WATERWORKS DISTRICT 2</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LA1113031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SOUTH WELL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NORTH WELL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CLINT DUGAS</w:t>
                  </w:r>
                  <w:r>
                    <w:rPr>
                      <w:rFonts w:ascii="Calibri" w:hAnsi="Calibri" w:eastAsia="Calibri"/>
                      <w:color w:val="000000"/>
                      <w:sz w:val="22"/>
                    </w:rPr>
                    <w:t xml:space="preserve"> at  </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8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0.5 - 1.32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7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0.744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0.0144 - 0.887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16809 HWY 82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16838 LA HWY 330 EAST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16809 HWY 82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16838 LA HWY 330 EAST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SOUTHEAST WATERWORKS DISTRICT 2</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SOUTHEAST WATERWORKS DISTRICT 2</w:t>
                  </w:r>
                  <w:r>
                    <w:rPr>
                      <w:rFonts w:ascii="Calibri" w:hAnsi="Calibri" w:eastAsia="Calibri"/>
                      <w:color w:val="000000"/>
                      <w:sz w:val="22"/>
                    </w:rPr>
                    <w:t xml:space="preserve"> and </w:t>
                  </w:r>
                  <w:r>
                    <w:rPr>
                      <w:rFonts w:ascii="Calibri" w:hAnsi="Calibri" w:eastAsia="Calibri"/>
                      <w:color w:val="000000"/>
                      <w:sz w:val="22"/>
                    </w:rPr>
                    <w:t xml:space="preserve">CLINT DUGAS BUS Phone: </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SOUTHEAST WATERWORKS DISTRICT 2</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051"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051"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