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 PLANTATION WATER SYSTEM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LA1113032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051"/>
        <w:gridCol w:w="7679"/>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 PLANTATION WATER SYSTEM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LA1113032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SOUTHERNMOST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JAMES LANDRY</w:t>
                  </w:r>
                  <w:r>
                    <w:rPr>
                      <w:rFonts w:ascii="Calibri" w:hAnsi="Calibri" w:eastAsia="Calibri"/>
                      <w:color w:val="000000"/>
                      <w:sz w:val="22"/>
                    </w:rPr>
                    <w:t xml:space="preserve"> at  </w:t>
                  </w:r>
                  <w:r>
                    <w:rPr>
                      <w:rFonts w:ascii="Calibri" w:hAnsi="Calibri" w:eastAsia="Calibri"/>
                      <w:color w:val="000000"/>
                      <w:sz w:val="22"/>
                    </w:rPr>
                    <w:t xml:space="preserve">337-893-1331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0.61 - 1.83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7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629 CHEMIN AGREABLE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 HWY 89 (85' SOUTH LUCIEN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629 CHEMIN AGREABLE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 HWY 89 (85' SOUTH LUCIEN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 PLANTATION WATER SYSTEM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 PLANTATION WATER SYSTEM INC</w:t>
                  </w:r>
                  <w:r>
                    <w:rPr>
                      <w:rFonts w:ascii="Calibri" w:hAnsi="Calibri" w:eastAsia="Calibri"/>
                      <w:color w:val="000000"/>
                      <w:sz w:val="22"/>
                    </w:rPr>
                    <w:t xml:space="preserve"> and </w:t>
                  </w:r>
                  <w:r>
                    <w:rPr>
                      <w:rFonts w:ascii="Calibri" w:hAnsi="Calibri" w:eastAsia="Calibri"/>
                      <w:color w:val="000000"/>
                      <w:sz w:val="22"/>
                    </w:rPr>
                    <w:t xml:space="preserve">JAMES LANDRY BUS Phone: 337-893-1331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 PLANTATION WATER SYSTEM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