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ANACOCO</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LA1115001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ANACOCO</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LA1115001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KEITH LEWING</w:t>
                  </w:r>
                  <w:r>
                    <w:rPr>
                      <w:rFonts w:ascii="Calibri" w:hAnsi="Calibri" w:eastAsia="Calibri"/>
                      <w:color w:val="000000"/>
                      <w:sz w:val="22"/>
                    </w:rPr>
                    <w:t xml:space="preserve"> at  </w:t>
                  </w:r>
                  <w:r>
                    <w:rPr>
                      <w:rFonts w:ascii="Calibri" w:hAnsi="Calibri" w:eastAsia="Calibri"/>
                      <w:color w:val="000000"/>
                      <w:sz w:val="22"/>
                    </w:rPr>
                    <w:t xml:space="preserve">337-239-0215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0.57 - 1.64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0.0083 - 4.55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0.43 - 19.6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114 EAST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CITY HALL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114 EAST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CITY HALL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6.34 - 6.82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32.9 - 75.6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ANACOCO</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ANACOCO</w:t>
                  </w:r>
                  <w:r>
                    <w:rPr>
                      <w:rFonts w:ascii="Calibri" w:hAnsi="Calibri" w:eastAsia="Calibri"/>
                      <w:color w:val="000000"/>
                      <w:sz w:val="22"/>
                    </w:rPr>
                    <w:t xml:space="preserve"> and </w:t>
                  </w:r>
                  <w:r>
                    <w:rPr>
                      <w:rFonts w:ascii="Calibri" w:hAnsi="Calibri" w:eastAsia="Calibri"/>
                      <w:color w:val="000000"/>
                      <w:sz w:val="22"/>
                    </w:rPr>
                    <w:t xml:space="preserve">KEITH LEWING BUS Phone: 337-239-0215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ANACOCO</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