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PITKIN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LA1115026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PITKIN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LA1115026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SUBMERSIBLE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CLARENCE DETERS</w:t>
                  </w:r>
                  <w:r>
                    <w:rPr>
                      <w:rFonts w:ascii="Calibri" w:hAnsi="Calibri" w:eastAsia="Calibri"/>
                      <w:color w:val="000000"/>
                      <w:sz w:val="22"/>
                    </w:rPr>
                    <w:t xml:space="preserve"> at  </w:t>
                  </w:r>
                  <w:r>
                    <w:rPr>
                      <w:rFonts w:ascii="Calibri" w:hAnsi="Calibri" w:eastAsia="Calibri"/>
                      <w:color w:val="000000"/>
                      <w:sz w:val="22"/>
                    </w:rPr>
                    <w:t xml:space="preserve">318-358-5426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0.05 - 2.36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0.574 - 1.12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 HILL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385 LARRY COOK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 HILL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385 LARRY COOK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PITKIN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PITKIN WATER SYSTEM</w:t>
                  </w:r>
                  <w:r>
                    <w:rPr>
                      <w:rFonts w:ascii="Calibri" w:hAnsi="Calibri" w:eastAsia="Calibri"/>
                      <w:color w:val="000000"/>
                      <w:sz w:val="22"/>
                    </w:rPr>
                    <w:t xml:space="preserve"> and </w:t>
                  </w:r>
                  <w:r>
                    <w:rPr>
                      <w:rFonts w:ascii="Calibri" w:hAnsi="Calibri" w:eastAsia="Calibri"/>
                      <w:color w:val="000000"/>
                      <w:sz w:val="22"/>
                    </w:rPr>
                    <w:t xml:space="preserve">CLARENCE DETERS BUS Phone: 318-358-5426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PITKIN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