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SIMPSON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SIMPSON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VICKIE STANDIFER</w:t>
                  </w:r>
                  <w:r>
                    <w:rPr>
                      <w:rFonts w:ascii="Calibri" w:hAnsi="Calibri" w:eastAsia="Calibri"/>
                      <w:color w:val="000000"/>
                      <w:sz w:val="22"/>
                    </w:rPr>
                    <w:t xml:space="preserve"> at  </w:t>
                  </w:r>
                  <w:r>
                    <w:rPr>
                      <w:rFonts w:ascii="Calibri" w:hAnsi="Calibri" w:eastAsia="Calibri"/>
                      <w:color w:val="000000"/>
                      <w:sz w:val="22"/>
                    </w:rPr>
                    <w:t xml:space="preserve">337-383-7731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0.52 - 1.76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DOGWOOD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465 CLECO POWERLINE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DOGWOOD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465 CLECO POWERLINE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6.32 - 6.43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75.4 - 76.8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SIMPSON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SIMPSON WATER SYSTEM</w:t>
                  </w:r>
                  <w:r>
                    <w:rPr>
                      <w:rFonts w:ascii="Calibri" w:hAnsi="Calibri" w:eastAsia="Calibri"/>
                      <w:color w:val="000000"/>
                      <w:sz w:val="22"/>
                    </w:rPr>
                    <w:t xml:space="preserve"> and </w:t>
                  </w:r>
                  <w:r>
                    <w:rPr>
                      <w:rFonts w:ascii="Calibri" w:hAnsi="Calibri" w:eastAsia="Calibri"/>
                      <w:color w:val="000000"/>
                      <w:sz w:val="22"/>
                    </w:rPr>
                    <w:t xml:space="preserve">VICKIE STANDIFER BUS Phone: 337-383-7731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SIMPSON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