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FORT POLK NORTH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LA1115064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FORT POLK NORTH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LA1115064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ON H AVE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6A SOUTH AT WAREHOUSE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6B NORTH AT WAREHOUSE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ON 11TH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2 PD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4 APS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WILLIAMS</w:t>
                  </w:r>
                  <w:r>
                    <w:rPr>
                      <w:rFonts w:ascii="Calibri" w:hAnsi="Calibri" w:eastAsia="Calibri"/>
                      <w:color w:val="000000"/>
                      <w:sz w:val="22"/>
                    </w:rPr>
                    <w:t xml:space="preserve"> at  </w:t>
                  </w:r>
                  <w:r>
                    <w:rPr>
                      <w:rFonts w:ascii="Calibri" w:hAnsi="Calibri" w:eastAsia="Calibri"/>
                      <w:color w:val="000000"/>
                      <w:sz w:val="22"/>
                    </w:rPr>
                    <w:t xml:space="preserve">337-537-1161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1.81 - 2.96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0.024 - 0.744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7400 BLOCK @ MONTICELLO &amp; H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8501 @ NORTH SIDE OF MEMPHIS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7400 BLOCK @ MONTICELLO &amp; H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8501 @ NORTH SIDE OF MEMPHIS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82.4 - 163.5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7.09 - 7.63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26.2 - 36.8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FORT POLK NORTH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FORT POLK NORTH WATER SYSTEM</w:t>
                  </w:r>
                  <w:r>
                    <w:rPr>
                      <w:rFonts w:ascii="Calibri" w:hAnsi="Calibri" w:eastAsia="Calibri"/>
                      <w:color w:val="000000"/>
                      <w:sz w:val="22"/>
                    </w:rPr>
                    <w:t xml:space="preserve"> and </w:t>
                  </w:r>
                  <w:r>
                    <w:rPr>
                      <w:rFonts w:ascii="Calibri" w:hAnsi="Calibri" w:eastAsia="Calibri"/>
                      <w:color w:val="000000"/>
                      <w:sz w:val="22"/>
                    </w:rPr>
                    <w:t xml:space="preserve">JOHN WILLIAMS BUS Phone: 337-537-1161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FORT POLK NORTH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