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VERNON PARISH WATER AND SEWER COMMISSION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LA1115071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VERNON PARISH WATER AND SEWER COMMISSION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LA1115071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MEYERS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TANK OPPOSITE SIDE SCHOOL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TANK SIDE FACING SCHOOL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BY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PAUL EAVES</w:t>
                  </w:r>
                  <w:r>
                    <w:rPr>
                      <w:rFonts w:ascii="Calibri" w:hAnsi="Calibri" w:eastAsia="Calibri"/>
                      <w:color w:val="000000"/>
                      <w:sz w:val="22"/>
                    </w:rPr>
                    <w:t xml:space="preserve"> at  </w:t>
                  </w:r>
                  <w:r>
                    <w:rPr>
                      <w:rFonts w:ascii="Calibri" w:hAnsi="Calibri" w:eastAsia="Calibri"/>
                      <w:color w:val="000000"/>
                      <w:sz w:val="22"/>
                    </w:rPr>
                    <w:t xml:space="preserve">337-537-1318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0.81 - 1.86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BOLTON'S TRAILER PARK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CARNEY JEANES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BOLTON'S TRAILER PARK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CARNEY JEANES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VERNON PARISH WATER AND SEWER COMMISSION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VERNON PARISH WATER AND SEWER COMMISSION</w:t>
                  </w:r>
                  <w:r>
                    <w:rPr>
                      <w:rFonts w:ascii="Calibri" w:hAnsi="Calibri" w:eastAsia="Calibri"/>
                      <w:color w:val="000000"/>
                      <w:sz w:val="22"/>
                    </w:rPr>
                    <w:t xml:space="preserve"> and </w:t>
                  </w:r>
                  <w:r>
                    <w:rPr>
                      <w:rFonts w:ascii="Calibri" w:hAnsi="Calibri" w:eastAsia="Calibri"/>
                      <w:color w:val="000000"/>
                      <w:sz w:val="22"/>
                    </w:rPr>
                    <w:t xml:space="preserve">PAUL EAVES BUS Phone: 337-537-1318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VERNON PARISH WATER AND SEWER COMMISSION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