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FORT POLK NORTH HOUSING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LA1115087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691"/>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FORT POLK NORTH HOUSING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LA1115087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15D   V 515  SOUTH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16AD    V 514 NORTH</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JOHN WILLIAMS</w:t>
                  </w:r>
                  <w:r>
                    <w:rPr>
                      <w:rFonts w:ascii="Calibri" w:hAnsi="Calibri" w:eastAsia="Calibri"/>
                      <w:color w:val="000000"/>
                      <w:sz w:val="22"/>
                    </w:rPr>
                    <w:t xml:space="preserve"> at  </w:t>
                  </w:r>
                  <w:r>
                    <w:rPr>
                      <w:rFonts w:ascii="Calibri" w:hAnsi="Calibri" w:eastAsia="Calibri"/>
                      <w:color w:val="000000"/>
                      <w:sz w:val="22"/>
                    </w:rPr>
                    <w:t xml:space="preserve">337-537-1161</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1.06 - 2.33</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ARSENIC</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Runoff from orchards; Runoff from glass and electronics production wastes </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PENTACHLOROPHENOL</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from wood preserving factories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6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0.685 - 2.26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2.28 - 4.11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0.809</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0.388 - 0.931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0.72</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15009 VAN TINE COURT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16401 RIVERTON &amp; PINEHURST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15009 VAN TINE COURT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16401 RIVERTON &amp; PINEHURST</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0.05 - 0.15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14 - 22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165.4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47 - 165.4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0.2 - 1.94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0.1 - 0.24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6.62 - 7.76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2.4 - 4.8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16.4 - 25.1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5/15/2023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5 - 7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9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FORT POLK NORTH HOUSING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FORT POLK NORTH HOUSING WATER SYSTEM</w:t>
                  </w:r>
                  <w:r>
                    <w:rPr>
                      <w:rFonts w:ascii="Calibri" w:hAnsi="Calibri" w:eastAsia="Calibri"/>
                      <w:color w:val="000000"/>
                      <w:sz w:val="22"/>
                    </w:rPr>
                    <w:t xml:space="preserve"> and </w:t>
                  </w:r>
                  <w:r>
                    <w:rPr>
                      <w:rFonts w:ascii="Calibri" w:hAnsi="Calibri" w:eastAsia="Calibri"/>
                      <w:color w:val="000000"/>
                      <w:sz w:val="22"/>
                    </w:rPr>
                    <w:t xml:space="preserve">JOHN WILLIAMS BUS Phone: 337-537-1161</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FORT POLK NORTH HOUSING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691"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691"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