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WEST VERNON PARISH WATERWORKS DISTRICT</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LA1115121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WEST VERNON PARISH WATERWORKS DISTRICT</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LA1115121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 NORTH OF MAIN PLANT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 MIDDLE OF MAIN PLANT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 SOUTH OF MAIN PLANT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SHERRY MARZE</w:t>
                  </w:r>
                  <w:r>
                    <w:rPr>
                      <w:rFonts w:ascii="Calibri" w:hAnsi="Calibri" w:eastAsia="Calibri"/>
                      <w:color w:val="000000"/>
                      <w:sz w:val="22"/>
                    </w:rPr>
                    <w:t xml:space="preserve"> at  </w:t>
                  </w:r>
                  <w:r>
                    <w:rPr>
                      <w:rFonts w:ascii="Calibri" w:hAnsi="Calibri" w:eastAsia="Calibri"/>
                      <w:color w:val="000000"/>
                      <w:sz w:val="22"/>
                    </w:rPr>
                    <w:t xml:space="preserve">337-238-2656</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5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0.0 - 1.77</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10/28/2025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10/28/2025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10/28/2025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464 ROBERTS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HOLLY ESTATES</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464 ROBERTS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HOLLY ESTATES</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WEST VERNON PARISH WATERWORKS DISTRICT</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WEST VERNON PARISH WATERWORKS DISTRICT</w:t>
                  </w:r>
                  <w:r>
                    <w:rPr>
                      <w:rFonts w:ascii="Calibri" w:hAnsi="Calibri" w:eastAsia="Calibri"/>
                      <w:color w:val="000000"/>
                      <w:sz w:val="22"/>
                    </w:rPr>
                    <w:t xml:space="preserve"> and </w:t>
                  </w:r>
                  <w:r>
                    <w:rPr>
                      <w:rFonts w:ascii="Calibri" w:hAnsi="Calibri" w:eastAsia="Calibri"/>
                      <w:color w:val="000000"/>
                      <w:sz w:val="22"/>
                    </w:rPr>
                    <w:t xml:space="preserve">SHERRY MARZE BUS Phone: 337-238-2656</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Coliforms are bacteria that are naturally present in the environment and are used as an indicator that other, potentially-harmful, bacteria may be present.  Coliforms were found in more samples than allowed and this was a warning of potential problems.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24" w:hRule="atLeast"/>
        </w:trPr>
        <w:tc>
          <w:tcPr>
            <w:tcW w:w="6" w:type="dxa"/>
            <w:hMerge w:val="restart"/>
          </w:tcPr>
          <w:tbl>
            <w:tblPr>
              <w:tblLayout w:type="fixed"/>
              <w:tblCellMar>
                <w:top w:w="0" w:type="dxa"/>
                <w:left w:w="0" w:type="dxa"/>
                <w:bottom w:w="0" w:type="dxa"/>
                <w:right w:w="0" w:type="dxa"/>
              </w:tblCellMar>
            </w:tblPr>
            <w:tblGrid>
              <w:gridCol w:w="9346"/>
            </w:tblGrid>
            <w:tr>
              <w:trPr>
                <w:trHeight w:val="246"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We found coliforms indicating the need to look for potential problems in water treatment or distribution. When this occurs, we are required to conduct assessment(s) to identify problems and to correct any problems that were found during these assessments.</w:t>
                  </w:r>
                  <w:r>
                    <w:rPr>
                      <w:rFonts w:ascii="Calibri" w:hAnsi="Calibri" w:eastAsia="Calibri"/>
                      <w:color w:val="000000"/>
                      <w:sz w:val="22"/>
                    </w:rPr>
                    <w:br/>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24"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246"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During the past year we were required to conduct  Level 1 assessment(s). </w:t>
                  </w:r>
                  <w:r>
                    <w:rPr>
                      <w:rFonts w:ascii="Calibri" w:hAnsi="Calibri" w:eastAsia="Calibri"/>
                      <w:color w:val="000000"/>
                      <w:sz w:val="22"/>
                    </w:rPr>
                    <w:t xml:space="preserve">1</w:t>
                  </w:r>
                  <w:r>
                    <w:rPr>
                      <w:rFonts w:ascii="Calibri" w:hAnsi="Calibri" w:eastAsia="Calibri"/>
                      <w:color w:val="000000"/>
                      <w:sz w:val="22"/>
                    </w:rPr>
                    <w:t xml:space="preserve"> Level 1 assessment(s) were completed. In addition, we were required to take </w:t>
                  </w:r>
                  <w:r>
                    <w:rPr>
                      <w:rFonts w:ascii="Calibri" w:hAnsi="Calibri" w:eastAsia="Calibri"/>
                      <w:color w:val="000000"/>
                      <w:sz w:val="22"/>
                    </w:rPr>
                    <w:t xml:space="preserve">0</w:t>
                  </w:r>
                  <w:r>
                    <w:rPr>
                      <w:rFonts w:ascii="Calibri" w:hAnsi="Calibri" w:eastAsia="Calibri"/>
                      <w:color w:val="000000"/>
                      <w:sz w:val="22"/>
                    </w:rPr>
                    <w:t xml:space="preserve"> corrective actions and we completed </w:t>
                  </w:r>
                  <w:r>
                    <w:rPr>
                      <w:rFonts w:ascii="Calibri" w:hAnsi="Calibri" w:eastAsia="Calibri"/>
                      <w:color w:val="000000"/>
                      <w:sz w:val="22"/>
                    </w:rPr>
                    <w:t xml:space="preserve">0</w:t>
                  </w:r>
                  <w:r>
                    <w:rPr>
                      <w:rFonts w:ascii="Calibri" w:hAnsi="Calibri" w:eastAsia="Calibri"/>
                      <w:color w:val="000000"/>
                      <w:sz w:val="22"/>
                    </w:rPr>
                    <w:t xml:space="preserve"> of these actions.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7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WEST VERNON PARISH WATERWORKS DISTRICT</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
    <w:nsid w:val="00000051"/>
    <w:multiLevelType w:val="multilevel"/>
    <w:tmpl w:val="000000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