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CITY OF BOGALUSA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LA1117001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CITY OF BOGALUSA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LA1117001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AVE B WELL (FLOW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AVE G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AVENUE D &amp; WEST 9TH STREET WELL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AVENUUE B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LIMITS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MADISON STREET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NORTH AVE WELL(AVE U)</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POCOHONTAS  &amp; WILLIS STREET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TYRIN TRUONG</w:t>
                  </w:r>
                  <w:r>
                    <w:rPr>
                      <w:rFonts w:ascii="Calibri" w:hAnsi="Calibri" w:eastAsia="Calibri"/>
                      <w:color w:val="000000"/>
                      <w:sz w:val="22"/>
                    </w:rPr>
                    <w:t xml:space="preserve"> at  </w:t>
                  </w:r>
                  <w:r>
                    <w:rPr>
                      <w:rFonts w:ascii="Calibri" w:hAnsi="Calibri" w:eastAsia="Calibri"/>
                      <w:color w:val="000000"/>
                      <w:sz w:val="22"/>
                    </w:rPr>
                    <w:t xml:space="preserve">985-732-6200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3/3/2025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3/3/2025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3/3/2025 - 10/8/2025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79"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15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0.01 - 3.9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HEXACHLOROCYCLOPENTADIENE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1228 BORGNE AVE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1509 YOUNGS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1700 S COLUMBIA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733 SUPERIOR AVE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1228 BORGNE AVE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1509 YOUNGS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1700 S COLUMBIA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733 SUPERIOR AVE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0.16 - 0.52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5.99 - 6.07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47.7 - 47.8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20OP12A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INVG SITE VISIT SIGNIFICANT DEFICIENCY</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7/12/2024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51:XII.319.D.6 and 309.A - All public water supplies shall be under the supervision and control of a duly certified operator as per requirements of the State Operator Certification Act, Act 538 of 1972, as amended (R.S. 40:1281.1-.11).;</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11/14/2024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AVE B WELL (FLOW 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20SW17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51:XII.319.D.13 and 331.A - Abandoned water wells and well holes shall be plugged in accordance with the Louisiana Water Well Rules, Regulations, and Standards.;</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11/14/2024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1</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20ST14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51:XII.319.D.14 and 337.C - Any vent, overflow, or water level control gauge provided on tanks or other structures containing water for any potable water supply shall be constructed so as to prevent the entrance of birds, insects, dust or other contaminating material. Openings or vents shall face downward and shall be not less than 2 feet above the floor of a pump room, the roof or cover of a tank, the ground surface or the surface of other water supply structures.;</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11/14/2024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1</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20ST28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51:XII.319.D.19 and 225.I.1 - No drain on a water storage structure shall have a direct connection to a sewer or storm drain. The design shall allow draining the storage facility for cleaning or maintenance without causing loss of pressure in the distribution system. No overflow may be connected directly to a sewer or a storm drain. All overflow pipes shall be located so that any discharge is visible.;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11/14/2024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2</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20ST14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51:XII.319.D.14 and 337.C - Any vent, overflow, or water level control gauge provided on tanks or other structures containing water for any potable water supply shall be constructed so as to prevent the entrance of birds, insects, dust or other contaminating material. Openings or vents shall face downward and shall be not less than 2 feet above the floor of a pump room, the roof or cover of a tank, the ground surface or the surface of other water supply structures.;</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11/14/2024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2</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20ST28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51:XII.319.D.19 and 225.I.1 - No drain on a water storage structure shall have a direct connection to a sewer or storm drain. The design shall allow draining the storage facility for cleaning or maintenance without causing loss of pressure in the distribution system. No overflow may be connected directly to a sewer or a storm drain. All overflow pipes shall be located so that any discharge is visible.;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11/14/2024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20CC17C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51:XII.344.B - In order to protect its water supply from potential contamination, each water supplier shall make a reasonable effort to ensure that only customers who comply with mandatory containment practices connect or remain connected to its water supply.;</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CITY OF BOGALUSA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CITY OF BOGALUSA WATER SYSTEM</w:t>
                  </w:r>
                  <w:r>
                    <w:rPr>
                      <w:rFonts w:ascii="Calibri" w:hAnsi="Calibri" w:eastAsia="Calibri"/>
                      <w:color w:val="000000"/>
                      <w:sz w:val="22"/>
                    </w:rPr>
                    <w:t xml:space="preserve"> and </w:t>
                  </w:r>
                  <w:r>
                    <w:rPr>
                      <w:rFonts w:ascii="Calibri" w:hAnsi="Calibri" w:eastAsia="Calibri"/>
                      <w:color w:val="000000"/>
                      <w:sz w:val="22"/>
                    </w:rPr>
                    <w:t xml:space="preserve">TYRIN TRUONG BUS Phone: 985-732-6200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CITY OF BOGALUSA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