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TOWN OF FRANKLINTON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LA1117002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TOWN OF FRANKLINTON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LA1117002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BENE ST. WELL (WA-57)</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CHESS JONES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MASON 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NEW BENE ST.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DARWIN SHARP</w:t>
                  </w:r>
                  <w:r>
                    <w:rPr>
                      <w:rFonts w:ascii="Calibri" w:hAnsi="Calibri" w:eastAsia="Calibri"/>
                      <w:color w:val="000000"/>
                      <w:sz w:val="22"/>
                    </w:rPr>
                    <w:t xml:space="preserve"> at  </w:t>
                  </w:r>
                  <w:r>
                    <w:rPr>
                      <w:rFonts w:ascii="Calibri" w:hAnsi="Calibri" w:eastAsia="Calibri"/>
                      <w:color w:val="000000"/>
                      <w:sz w:val="22"/>
                    </w:rPr>
                    <w:t xml:space="preserve">985-839-3569</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10/17/2024 - 4/25/2025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5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0.9 - 1.84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506 RIVERSIDE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SECTION LINE AND HIGHWAY 436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506 RIVERSIDE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SECTION LINE AND HIGHWAY 436</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7.33 - 7.48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0.6 - 0.7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91.9 - 96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7/16/2025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TOWN OF FRANKLINTON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TOWN OF FRANKLINTON WATER SYSTEM</w:t>
                  </w:r>
                  <w:r>
                    <w:rPr>
                      <w:rFonts w:ascii="Calibri" w:hAnsi="Calibri" w:eastAsia="Calibri"/>
                      <w:color w:val="000000"/>
                      <w:sz w:val="22"/>
                    </w:rPr>
                    <w:t xml:space="preserve"> and </w:t>
                  </w:r>
                  <w:r>
                    <w:rPr>
                      <w:rFonts w:ascii="Calibri" w:hAnsi="Calibri" w:eastAsia="Calibri"/>
                      <w:color w:val="000000"/>
                      <w:sz w:val="22"/>
                    </w:rPr>
                    <w:t xml:space="preserve">DARWIN SHARP BUS Phone: 985-839-3569</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TOWN OF FRANKLINTON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