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RURAL FRANKLINTON WATER</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LA1117003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RURAL FRANKLINTON WATER</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LA1117003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1</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3</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LENWARD THOMPSON</w:t>
                  </w:r>
                  <w:r>
                    <w:rPr>
                      <w:rFonts w:ascii="Calibri" w:hAnsi="Calibri" w:eastAsia="Calibri"/>
                      <w:color w:val="000000"/>
                      <w:sz w:val="22"/>
                    </w:rPr>
                    <w:t xml:space="preserve"> at  </w:t>
                  </w:r>
                  <w:r>
                    <w:rPr>
                      <w:rFonts w:ascii="Calibri" w:hAnsi="Calibri" w:eastAsia="Calibri"/>
                      <w:color w:val="000000"/>
                      <w:sz w:val="22"/>
                    </w:rPr>
                    <w:t xml:space="preserve">985-839-6433</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4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0.0 - 2.6</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0.6 - 1.2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46175 JENKINS ROAD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37.6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430 AT HWY 438 SE CNR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46175 JENKINS ROAD 2</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HWY 430 AT HWY 438 SE CNR</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0.03 - 1.22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8.1 - 8.6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178</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82.6 - 178</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5 - 6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RURAL FRANKLINTON WATER</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RURAL FRANKLINTON WATER</w:t>
                  </w:r>
                  <w:r>
                    <w:rPr>
                      <w:rFonts w:ascii="Calibri" w:hAnsi="Calibri" w:eastAsia="Calibri"/>
                      <w:color w:val="000000"/>
                      <w:sz w:val="22"/>
                    </w:rPr>
                    <w:t xml:space="preserve"> and </w:t>
                  </w:r>
                  <w:r>
                    <w:rPr>
                      <w:rFonts w:ascii="Calibri" w:hAnsi="Calibri" w:eastAsia="Calibri"/>
                      <w:color w:val="000000"/>
                      <w:sz w:val="22"/>
                    </w:rPr>
                    <w:t xml:space="preserve">LENWARD THOMPSON BUS Phone: 985-839-6433</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9346"/>
            </w:tblGrid>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Additional Required Health Effects Language:</w:t>
                  </w:r>
                </w:p>
              </w:tc>
            </w:tr>
            <w:tr>
              <w:trPr>
                <w:trHeight w:val="28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Coliforms are bacteria that are naturally present in the environment and are used as an indicator that other, potentially-harmful, bacteria may be present.  Coliforms were found in more samples than allowed and this was a warning of potential problems.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RURAL FRANKLINTON WATER</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