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VARNADO WATER WORKS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LA1117006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VARNADO WATER WORKS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LA1117006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MITCH WELL #3 (FRONT)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MITCH WELL #4 (BACK)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OLD MITCH RD.WELL NO2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OLD VARNADO HWY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OLD WELL MITCH RD NO1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WELL P&amp;A</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WILLIAM LEWIS 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MARY ADAMS</w:t>
                  </w:r>
                  <w:r>
                    <w:rPr>
                      <w:rFonts w:ascii="Calibri" w:hAnsi="Calibri" w:eastAsia="Calibri"/>
                      <w:color w:val="000000"/>
                      <w:sz w:val="22"/>
                    </w:rPr>
                    <w:t xml:space="preserve"> at  </w:t>
                  </w:r>
                  <w:r>
                    <w:rPr>
                      <w:rFonts w:ascii="Calibri" w:hAnsi="Calibri" w:eastAsia="Calibri"/>
                      <w:color w:val="000000"/>
                      <w:sz w:val="22"/>
                    </w:rPr>
                    <w:t xml:space="preserve">985-735-1669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0.89 - 2.91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20338 MITCH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27268 HWY 21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20338 MITCH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27268 HWY 21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5.6 - 7.49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10.2 - 46.8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VARNADO WATER 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VARNADO WATER WORKS</w:t>
                  </w:r>
                  <w:r>
                    <w:rPr>
                      <w:rFonts w:ascii="Calibri" w:hAnsi="Calibri" w:eastAsia="Calibri"/>
                      <w:color w:val="000000"/>
                      <w:sz w:val="22"/>
                    </w:rPr>
                    <w:t xml:space="preserve"> and </w:t>
                  </w:r>
                  <w:r>
                    <w:rPr>
                      <w:rFonts w:ascii="Calibri" w:hAnsi="Calibri" w:eastAsia="Calibri"/>
                      <w:color w:val="000000"/>
                      <w:sz w:val="22"/>
                    </w:rPr>
                    <w:t xml:space="preserve">MARY ADAMS BUS Phone: 985-735-1669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VARNADO WATER 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