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RON SON BEAR</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LA1117022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RON SON BEAR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LA1117022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RON SON BEAR WELL NO. 1 (1996)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KELLI LUCAS</w:t>
                  </w:r>
                  <w:r>
                    <w:rPr>
                      <w:rFonts w:ascii="Calibri" w:hAnsi="Calibri" w:eastAsia="Calibri"/>
                      <w:color w:val="000000"/>
                      <w:sz w:val="22"/>
                    </w:rPr>
                    <w:t xml:space="preserve"> at  </w:t>
                  </w:r>
                  <w:r>
                    <w:rPr>
                      <w:rFonts w:ascii="Calibri" w:hAnsi="Calibri" w:eastAsia="Calibri"/>
                      <w:color w:val="000000"/>
                      <w:sz w:val="22"/>
                    </w:rPr>
                    <w:t xml:space="preserve">985-839-5226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0.0 - 1.81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10 (MRT-002)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 (TCR-003)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10 (MRT-002)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 (TCR-003)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RON SON BEAR</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RON SON BEAR</w:t>
                  </w:r>
                  <w:r>
                    <w:rPr>
                      <w:rFonts w:ascii="Calibri" w:hAnsi="Calibri" w:eastAsia="Calibri"/>
                      <w:color w:val="000000"/>
                      <w:sz w:val="22"/>
                    </w:rPr>
                    <w:t xml:space="preserve"> and </w:t>
                  </w:r>
                  <w:r>
                    <w:rPr>
                      <w:rFonts w:ascii="Calibri" w:hAnsi="Calibri" w:eastAsia="Calibri"/>
                      <w:color w:val="000000"/>
                      <w:sz w:val="22"/>
                    </w:rPr>
                    <w:t xml:space="preserve">KELLI LUCAS BUS Phone: 985-839-5226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RON SON BEAR</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