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VARNADO WATER WORKS - PINE</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LA1117025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VARNADO WATER WORKS - PINE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LA1117025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VARNADO WWKS / PINE SYSTEM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MARY ADAMS</w:t>
                  </w:r>
                  <w:r>
                    <w:rPr>
                      <w:rFonts w:ascii="Calibri" w:hAnsi="Calibri" w:eastAsia="Calibri"/>
                      <w:color w:val="000000"/>
                      <w:sz w:val="22"/>
                    </w:rPr>
                    <w:t xml:space="preserve"> at  </w:t>
                  </w:r>
                  <w:r>
                    <w:rPr>
                      <w:rFonts w:ascii="Calibri" w:hAnsi="Calibri" w:eastAsia="Calibri"/>
                      <w:color w:val="000000"/>
                      <w:sz w:val="22"/>
                    </w:rPr>
                    <w:t xml:space="preserve">985-735-1669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1.1 - 3.07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26475 HWY 62</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30341 HWY 424</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26475 HWY 62</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30341 HWY 424</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VARNADO WATER WORKS - PINE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VARNADO WATER WORKS - PINE</w:t>
                  </w:r>
                  <w:r>
                    <w:rPr>
                      <w:rFonts w:ascii="Calibri" w:hAnsi="Calibri" w:eastAsia="Calibri"/>
                      <w:color w:val="000000"/>
                      <w:sz w:val="22"/>
                    </w:rPr>
                    <w:t xml:space="preserve"> and </w:t>
                  </w:r>
                  <w:r>
                    <w:rPr>
                      <w:rFonts w:ascii="Calibri" w:hAnsi="Calibri" w:eastAsia="Calibri"/>
                      <w:color w:val="000000"/>
                      <w:sz w:val="22"/>
                    </w:rPr>
                    <w:t xml:space="preserve">MARY ADAMS BUS Phone: 985-735-1669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VARNADO WATER WORKS - PINE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9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