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NORTH FOLSOM HILLS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LA1117026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NORTH FOLSOM HILLS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FOLSOM HILLS WELL # 2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 FOLSOM HILLS WELL #1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1.21 - 3.2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14538 SWEET OLIVE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42984 RIVER BIRCH</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14538 SWEET OLIVE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42984 RIVER BIRCH</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2024 - 2025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3.1 - 3.2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3.2 - 3.3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NORTH FOLSOM HILLS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NORTH FOLSOM HILLS</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NORTH FOLSOM HILLS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