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SANDSTONE LAKE WATER SUPPLY</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LA1117127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SANDSTONE LAKE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LA1117127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SANDSTONE LAKE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0.5 - 2.58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35</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77</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35</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77</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SANDSTONE LAKE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SANDSTONE LAKE WATER SUPPLY</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SANDSTONE LAKE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