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BISTINEAU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LA1119001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BISTINEAU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LA1119001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(NORTH WELL)</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BISTINEAU CHURCH RD.</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DALE HUTCHINS</w:t>
                  </w:r>
                  <w:r>
                    <w:rPr>
                      <w:rFonts w:ascii="Calibri" w:hAnsi="Calibri" w:eastAsia="Calibri"/>
                      <w:color w:val="000000"/>
                      <w:sz w:val="22"/>
                    </w:rPr>
                    <w:t xml:space="preserve"> at  </w:t>
                  </w:r>
                  <w:r>
                    <w:rPr>
                      <w:rFonts w:ascii="Calibri" w:hAnsi="Calibri" w:eastAsia="Calibri"/>
                      <w:color w:val="000000"/>
                      <w:sz w:val="22"/>
                    </w:rPr>
                    <w:t xml:space="preserve">318-455-4284</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0.32 - 1.47</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2021 - 2023</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3948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2.19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616 MARTHA WOODS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3948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616 MARTHA WOODS</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44.1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5/5/2025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BISTINEAU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BISTINEAU WATER SYSTEM</w:t>
                  </w:r>
                  <w:r>
                    <w:rPr>
                      <w:rFonts w:ascii="Calibri" w:hAnsi="Calibri" w:eastAsia="Calibri"/>
                      <w:color w:val="000000"/>
                      <w:sz w:val="22"/>
                    </w:rPr>
                    <w:t xml:space="preserve"> and </w:t>
                  </w:r>
                  <w:r>
                    <w:rPr>
                      <w:rFonts w:ascii="Calibri" w:hAnsi="Calibri" w:eastAsia="Calibri"/>
                      <w:color w:val="000000"/>
                      <w:sz w:val="22"/>
                    </w:rPr>
                    <w:t xml:space="preserve">DALE HUTCHINS BUS Phone: 318-455-4284</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19"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We found coliforms indicating the need to look for potential problems in water treatment or distribution. When this occurs, we are required to conduct assessment(s) to identify problems and to correct any problems that were found during these assessments.</w:t>
                  </w:r>
                  <w:r>
                    <w:rPr>
                      <w:rFonts w:ascii="Calibri" w:hAnsi="Calibri" w:eastAsia="Calibri"/>
                      <w:color w:val="000000"/>
                      <w:sz w:val="22"/>
                    </w:rPr>
                    <w:br/>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2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24"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246"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During the past year </w:t>
                  </w:r>
                  <w:r>
                    <w:rPr>
                      <w:rFonts w:ascii="Calibri" w:hAnsi="Calibri" w:eastAsia="Calibri"/>
                      <w:color w:val="000000"/>
                      <w:sz w:val="22"/>
                    </w:rPr>
                    <w:t xml:space="preserve">1</w:t>
                  </w:r>
                  <w:r>
                    <w:rPr>
                      <w:rFonts w:ascii="Calibri" w:hAnsi="Calibri" w:eastAsia="Calibri"/>
                      <w:color w:val="000000"/>
                      <w:sz w:val="22"/>
                    </w:rPr>
                    <w:t xml:space="preserve"> Level 2 assessments were required to be completed for our water system. </w:t>
                  </w:r>
                  <w:r>
                    <w:rPr>
                      <w:rFonts w:ascii="Calibri" w:hAnsi="Calibri" w:eastAsia="Calibri"/>
                      <w:color w:val="000000"/>
                      <w:sz w:val="22"/>
                    </w:rPr>
                    <w:t xml:space="preserve">1</w:t>
                  </w:r>
                  <w:r>
                    <w:rPr>
                      <w:rFonts w:ascii="Calibri" w:hAnsi="Calibri" w:eastAsia="Calibri"/>
                      <w:color w:val="000000"/>
                      <w:sz w:val="22"/>
                    </w:rPr>
                    <w:t xml:space="preserve"> Level 2 assessments were completed. In addition, we were required to take </w:t>
                  </w:r>
                  <w:r>
                    <w:rPr>
                      <w:rFonts w:ascii="Calibri" w:hAnsi="Calibri" w:eastAsia="Calibri"/>
                      <w:color w:val="000000"/>
                      <w:sz w:val="22"/>
                    </w:rPr>
                    <w:t xml:space="preserve">0</w:t>
                  </w:r>
                  <w:r>
                    <w:rPr>
                      <w:rFonts w:ascii="Calibri" w:hAnsi="Calibri" w:eastAsia="Calibri"/>
                      <w:color w:val="000000"/>
                      <w:sz w:val="22"/>
                    </w:rPr>
                    <w:t xml:space="preserve"> corrective actions and we completed </w:t>
                  </w:r>
                  <w:r>
                    <w:rPr>
                      <w:rFonts w:ascii="Calibri" w:hAnsi="Calibri" w:eastAsia="Calibri"/>
                      <w:color w:val="000000"/>
                      <w:sz w:val="22"/>
                    </w:rPr>
                    <w:t xml:space="preserve">0</w:t>
                  </w:r>
                  <w:r>
                    <w:rPr>
                      <w:rFonts w:ascii="Calibri" w:hAnsi="Calibri" w:eastAsia="Calibri"/>
                      <w:color w:val="000000"/>
                      <w:sz w:val="22"/>
                    </w:rPr>
                    <w:t xml:space="preserve"> of these actions.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0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BISTINEAU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0">
    <w:nsid w:val="00000051"/>
    <w:multiLevelType w:val="multilevel"/>
    <w:tmpl w:val="0000005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 w:numId="81">
    <w:abstractNumId w:val="80"/>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