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BLOCKER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LA1119002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BLOCKER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LA1119002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EAST (MIDWAY WS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HIGHWAY 802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AT TANK</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WEST (MIDWAY WS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KINGS CORNER</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CHARLES MORGAN</w:t>
                  </w:r>
                  <w:r>
                    <w:rPr>
                      <w:rFonts w:ascii="Calibri" w:hAnsi="Calibri" w:eastAsia="Calibri"/>
                      <w:color w:val="000000"/>
                      <w:sz w:val="22"/>
                    </w:rPr>
                    <w:t xml:space="preserve"> at  </w:t>
                  </w:r>
                  <w:r>
                    <w:rPr>
                      <w:rFonts w:ascii="Calibri" w:hAnsi="Calibri" w:eastAsia="Calibri"/>
                      <w:color w:val="000000"/>
                      <w:sz w:val="22"/>
                    </w:rPr>
                    <w:t xml:space="preserve">318-578-0779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0.5 - 2.47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0.985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0 - 0.985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1020 KINGS CORNER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DAVIS STORE @ PORTERVILLE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1020 KINGS CORNER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DAVIS STORE @ PORTERVILLE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0.07 - 0.08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16 - 22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14.2 - 19.2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0.14 - 0.17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6.43 - 6.44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77.6 - 81.4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BLOCKER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BLOCKER WATER SYSTEM</w:t>
                  </w:r>
                  <w:r>
                    <w:rPr>
                      <w:rFonts w:ascii="Calibri" w:hAnsi="Calibri" w:eastAsia="Calibri"/>
                      <w:color w:val="000000"/>
                      <w:sz w:val="22"/>
                    </w:rPr>
                    <w:t xml:space="preserve"> and </w:t>
                  </w:r>
                  <w:r>
                    <w:rPr>
                      <w:rFonts w:ascii="Calibri" w:hAnsi="Calibri" w:eastAsia="Calibri"/>
                      <w:color w:val="000000"/>
                      <w:sz w:val="22"/>
                    </w:rPr>
                    <w:t xml:space="preserve">CHARLES MORGAN BUS Phone: 318-578-0779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BLOCKER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