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CENTRAL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LA1119003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CENTRAL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LA1119003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LOW</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TRACY KENNON</w:t>
                  </w:r>
                  <w:r>
                    <w:rPr>
                      <w:rFonts w:ascii="Calibri" w:hAnsi="Calibri" w:eastAsia="Calibri"/>
                      <w:color w:val="000000"/>
                      <w:sz w:val="22"/>
                    </w:rPr>
                    <w:t xml:space="preserve"> at  </w:t>
                  </w:r>
                  <w:r>
                    <w:rPr>
                      <w:rFonts w:ascii="Calibri" w:hAnsi="Calibri" w:eastAsia="Calibri"/>
                      <w:color w:val="000000"/>
                      <w:sz w:val="22"/>
                    </w:rPr>
                    <w:t xml:space="preserve">318-207-0801</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GROUNDWATER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ADDRESS DEFICIENCY (GWR)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CONSUMER CONFIDENCE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CCR REPORT</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0.0 - 3.21</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12/9/2025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0.3 - 0.7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12/9/2025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0.716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0 - 0.716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12/9/2025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0 - 1.39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214 BOGA LEWIS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BURSON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214 BOGA LEWIS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BURSON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0.01 - 0.06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6.91 - 7.7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1 - 1.2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119.3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90.4 - 119.3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2 - 3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10/18/2024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20OP12A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1/30/2025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51:XII.319.D.6 and 309.A - All public water supplies shall be under the supervision and control of a duly certified operator as per requirements of the State Operator Certification Act, Act 538 of 1972, as amended (R.S. 40:1281.1-.11).;</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CENTRAL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CENTRAL WATER SYSTEM</w:t>
                  </w:r>
                  <w:r>
                    <w:rPr>
                      <w:rFonts w:ascii="Calibri" w:hAnsi="Calibri" w:eastAsia="Calibri"/>
                      <w:color w:val="000000"/>
                      <w:sz w:val="22"/>
                    </w:rPr>
                    <w:t xml:space="preserve"> and </w:t>
                  </w:r>
                  <w:r>
                    <w:rPr>
                      <w:rFonts w:ascii="Calibri" w:hAnsi="Calibri" w:eastAsia="Calibri"/>
                      <w:color w:val="000000"/>
                      <w:sz w:val="22"/>
                    </w:rPr>
                    <w:t xml:space="preserve">TRACY KENNON BUS Phone: 318-207-0801</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CENTRAL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